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9A66" w14:textId="77777777" w:rsidR="003D6AE6" w:rsidRPr="00B00292" w:rsidRDefault="004A6C43" w:rsidP="007209A7">
      <w:pPr>
        <w:spacing w:before="3000" w:after="0"/>
        <w:jc w:val="center"/>
        <w:rPr>
          <w:rFonts w:ascii="Arial" w:eastAsia="Cambria" w:hAnsi="Arial" w:cs="Arial"/>
        </w:rPr>
      </w:pPr>
      <w:r w:rsidRPr="00B00292">
        <w:rPr>
          <w:rFonts w:ascii="Arial" w:eastAsia="Cambria" w:hAnsi="Arial" w:cs="Arial"/>
          <w:b/>
          <w:bCs/>
        </w:rPr>
        <w:t xml:space="preserve">Superior Court of Washington, County of </w:t>
      </w:r>
      <w:r w:rsidRPr="00B00292">
        <w:rPr>
          <w:rFonts w:ascii="Arial" w:eastAsia="Cambria" w:hAnsi="Arial" w:cs="Arial"/>
        </w:rPr>
        <w:t>_______________</w:t>
      </w:r>
    </w:p>
    <w:p w14:paraId="4524E9EF" w14:textId="1870FE93" w:rsidR="004A6C43" w:rsidRPr="00B00292" w:rsidRDefault="003D6AE6" w:rsidP="00622127">
      <w:pPr>
        <w:spacing w:after="120"/>
        <w:ind w:left="1260"/>
        <w:rPr>
          <w:rFonts w:ascii="Arial Narrow" w:eastAsia="Cambria" w:hAnsi="Arial Narrow"/>
          <w:i/>
        </w:rPr>
      </w:pPr>
      <w:r w:rsidRPr="00B00292">
        <w:rPr>
          <w:rFonts w:ascii="Arial" w:eastAsia="Cambria" w:hAnsi="Arial" w:cs="Arial"/>
          <w:b/>
          <w:bCs/>
          <w:i/>
          <w:iCs/>
          <w:lang w:val="vi"/>
        </w:rPr>
        <w:t>Tòa Thượng Thẩm Washington, Quận</w:t>
      </w:r>
    </w:p>
    <w:tbl>
      <w:tblPr>
        <w:tblW w:w="9436" w:type="dxa"/>
        <w:jc w:val="center"/>
        <w:tblLayout w:type="fixed"/>
        <w:tblCellMar>
          <w:left w:w="144" w:type="dxa"/>
          <w:right w:w="144" w:type="dxa"/>
        </w:tblCellMar>
        <w:tblLook w:val="0000" w:firstRow="0" w:lastRow="0" w:firstColumn="0" w:lastColumn="0" w:noHBand="0" w:noVBand="0"/>
      </w:tblPr>
      <w:tblGrid>
        <w:gridCol w:w="4990"/>
        <w:gridCol w:w="4446"/>
      </w:tblGrid>
      <w:tr w:rsidR="003B5022" w:rsidRPr="00B00292" w14:paraId="6F948A23" w14:textId="77777777" w:rsidTr="001D4613">
        <w:trPr>
          <w:cantSplit/>
          <w:trHeight w:val="1503"/>
          <w:jc w:val="center"/>
        </w:trPr>
        <w:tc>
          <w:tcPr>
            <w:tcW w:w="4990" w:type="dxa"/>
            <w:tcBorders>
              <w:top w:val="nil"/>
              <w:left w:val="nil"/>
              <w:bottom w:val="single" w:sz="12" w:space="0" w:color="auto"/>
              <w:right w:val="single" w:sz="12" w:space="0" w:color="auto"/>
            </w:tcBorders>
          </w:tcPr>
          <w:p w14:paraId="7C2559FF" w14:textId="77777777" w:rsidR="003D6AE6" w:rsidRPr="00B00292" w:rsidRDefault="00227D06" w:rsidP="007209A7">
            <w:pPr>
              <w:spacing w:after="0"/>
              <w:ind w:left="-56"/>
              <w:rPr>
                <w:rFonts w:ascii="Arial" w:hAnsi="Arial" w:cs="Arial"/>
                <w:sz w:val="22"/>
                <w:szCs w:val="22"/>
              </w:rPr>
            </w:pPr>
            <w:r w:rsidRPr="00B00292">
              <w:rPr>
                <w:rFonts w:ascii="Arial" w:hAnsi="Arial" w:cs="Arial"/>
                <w:sz w:val="22"/>
                <w:szCs w:val="22"/>
              </w:rPr>
              <w:t>In the Guardianship of:</w:t>
            </w:r>
          </w:p>
          <w:p w14:paraId="342F4819" w14:textId="065E30B0" w:rsidR="00227D06" w:rsidRPr="00B00292" w:rsidRDefault="003D6AE6" w:rsidP="00004568">
            <w:pPr>
              <w:spacing w:after="0"/>
              <w:ind w:left="-56"/>
              <w:rPr>
                <w:rFonts w:ascii="Arial" w:hAnsi="Arial" w:cs="Arial"/>
                <w:i/>
                <w:sz w:val="22"/>
                <w:szCs w:val="22"/>
              </w:rPr>
            </w:pPr>
            <w:r w:rsidRPr="00B00292">
              <w:rPr>
                <w:rFonts w:ascii="Arial" w:hAnsi="Arial" w:cs="Arial"/>
                <w:i/>
                <w:iCs/>
                <w:sz w:val="22"/>
                <w:szCs w:val="22"/>
                <w:lang w:val="vi"/>
              </w:rPr>
              <w:t>Trong Quyền Giám Hộ:</w:t>
            </w:r>
          </w:p>
          <w:p w14:paraId="14EDAB7F" w14:textId="7968472A" w:rsidR="00227D06" w:rsidRPr="00B00292" w:rsidRDefault="00227D06" w:rsidP="00622127">
            <w:pPr>
              <w:tabs>
                <w:tab w:val="left" w:pos="4536"/>
              </w:tabs>
              <w:spacing w:before="480" w:after="0"/>
              <w:ind w:left="-56"/>
              <w:rPr>
                <w:rFonts w:ascii="Arial" w:hAnsi="Arial" w:cs="Arial"/>
                <w:sz w:val="22"/>
                <w:szCs w:val="22"/>
                <w:u w:val="single"/>
              </w:rPr>
            </w:pPr>
            <w:r w:rsidRPr="00B00292">
              <w:rPr>
                <w:rFonts w:ascii="Arial" w:hAnsi="Arial" w:cs="Arial"/>
                <w:sz w:val="22"/>
                <w:szCs w:val="22"/>
                <w:u w:val="single"/>
              </w:rPr>
              <w:tab/>
            </w:r>
          </w:p>
          <w:p w14:paraId="64E42807" w14:textId="77777777" w:rsidR="003D6AE6" w:rsidRPr="00B00292" w:rsidRDefault="00227D06" w:rsidP="007209A7">
            <w:pPr>
              <w:tabs>
                <w:tab w:val="left" w:pos="4536"/>
              </w:tabs>
              <w:spacing w:after="0"/>
              <w:ind w:left="-56"/>
              <w:rPr>
                <w:rFonts w:ascii="Arial" w:hAnsi="Arial" w:cs="Arial"/>
                <w:i/>
                <w:iCs/>
                <w:sz w:val="22"/>
                <w:szCs w:val="22"/>
              </w:rPr>
            </w:pPr>
            <w:r w:rsidRPr="00B00292">
              <w:rPr>
                <w:rFonts w:ascii="Arial" w:hAnsi="Arial" w:cs="Arial"/>
                <w:sz w:val="22"/>
                <w:szCs w:val="22"/>
              </w:rPr>
              <w:t xml:space="preserve">Respondent/s </w:t>
            </w:r>
            <w:r w:rsidRPr="00B00292">
              <w:rPr>
                <w:rFonts w:ascii="Arial" w:hAnsi="Arial" w:cs="Arial"/>
                <w:i/>
                <w:iCs/>
                <w:sz w:val="22"/>
                <w:szCs w:val="22"/>
              </w:rPr>
              <w:t>(minors/children)</w:t>
            </w:r>
          </w:p>
          <w:p w14:paraId="7CD8D464" w14:textId="007311B7" w:rsidR="00227D06" w:rsidRPr="00B00292" w:rsidRDefault="003D6AE6" w:rsidP="00004568">
            <w:pPr>
              <w:tabs>
                <w:tab w:val="left" w:pos="4536"/>
              </w:tabs>
              <w:spacing w:after="60"/>
              <w:ind w:left="-56"/>
              <w:rPr>
                <w:rFonts w:ascii="Arial" w:hAnsi="Arial" w:cs="Arial"/>
                <w:i/>
                <w:sz w:val="22"/>
                <w:szCs w:val="22"/>
                <w:u w:val="single"/>
              </w:rPr>
            </w:pPr>
            <w:r w:rsidRPr="00B00292">
              <w:rPr>
                <w:rFonts w:ascii="Arial" w:hAnsi="Arial" w:cs="Arial"/>
                <w:i/>
                <w:iCs/>
                <w:sz w:val="22"/>
                <w:szCs w:val="22"/>
                <w:lang w:val="vi"/>
              </w:rPr>
              <w:t>(Các) Bị Đơn (trẻ vị thành niên/trẻ em)</w:t>
            </w:r>
          </w:p>
        </w:tc>
        <w:tc>
          <w:tcPr>
            <w:tcW w:w="4446" w:type="dxa"/>
            <w:tcBorders>
              <w:top w:val="nil"/>
              <w:left w:val="nil"/>
              <w:bottom w:val="single" w:sz="12" w:space="0" w:color="auto"/>
              <w:right w:val="nil"/>
            </w:tcBorders>
          </w:tcPr>
          <w:p w14:paraId="3D3C1309" w14:textId="77777777" w:rsidR="003D6AE6" w:rsidRPr="00B00292" w:rsidRDefault="003B5022" w:rsidP="007209A7">
            <w:pPr>
              <w:tabs>
                <w:tab w:val="left" w:pos="4122"/>
              </w:tabs>
              <w:spacing w:before="120" w:after="0"/>
              <w:rPr>
                <w:rFonts w:ascii="Arial" w:hAnsi="Arial" w:cs="Arial"/>
                <w:sz w:val="22"/>
                <w:szCs w:val="22"/>
                <w:u w:val="single"/>
              </w:rPr>
            </w:pPr>
            <w:r w:rsidRPr="00B00292">
              <w:rPr>
                <w:rFonts w:ascii="Arial" w:hAnsi="Arial" w:cs="Arial"/>
                <w:sz w:val="22"/>
                <w:szCs w:val="22"/>
              </w:rPr>
              <w:t xml:space="preserve">No. </w:t>
            </w:r>
            <w:r w:rsidRPr="00B00292">
              <w:rPr>
                <w:rFonts w:ascii="Arial" w:hAnsi="Arial" w:cs="Arial"/>
                <w:sz w:val="22"/>
                <w:szCs w:val="22"/>
                <w:u w:val="single"/>
              </w:rPr>
              <w:tab/>
            </w:r>
          </w:p>
          <w:p w14:paraId="2558F571" w14:textId="307F1D5B" w:rsidR="003B5022" w:rsidRPr="00B00292" w:rsidRDefault="003D6AE6" w:rsidP="00004568">
            <w:pPr>
              <w:tabs>
                <w:tab w:val="left" w:pos="4122"/>
              </w:tabs>
              <w:spacing w:after="0"/>
              <w:rPr>
                <w:rFonts w:ascii="Arial" w:hAnsi="Arial" w:cs="Arial"/>
                <w:i/>
                <w:sz w:val="22"/>
                <w:szCs w:val="22"/>
              </w:rPr>
            </w:pPr>
            <w:r w:rsidRPr="00B00292">
              <w:rPr>
                <w:rFonts w:ascii="Arial" w:hAnsi="Arial" w:cs="Arial"/>
                <w:i/>
                <w:iCs/>
                <w:sz w:val="22"/>
                <w:szCs w:val="22"/>
                <w:lang w:val="vi"/>
              </w:rPr>
              <w:t xml:space="preserve">Số </w:t>
            </w:r>
          </w:p>
          <w:p w14:paraId="2B9E9707" w14:textId="77777777" w:rsidR="003D6AE6" w:rsidRPr="00B00292" w:rsidRDefault="00961BFD" w:rsidP="007209A7">
            <w:pPr>
              <w:spacing w:before="60" w:after="0"/>
              <w:rPr>
                <w:rFonts w:ascii="Arial" w:hAnsi="Arial" w:cs="Arial"/>
                <w:sz w:val="22"/>
                <w:szCs w:val="22"/>
              </w:rPr>
            </w:pPr>
            <w:r w:rsidRPr="00B00292">
              <w:rPr>
                <w:rFonts w:ascii="Arial" w:hAnsi="Arial" w:cs="Arial"/>
                <w:sz w:val="22"/>
                <w:szCs w:val="22"/>
              </w:rPr>
              <w:t>Objection to Minor Guardianship</w:t>
            </w:r>
          </w:p>
          <w:p w14:paraId="60CCC64B" w14:textId="79046F8B" w:rsidR="00E750CA" w:rsidRPr="00B00292" w:rsidRDefault="003D6AE6" w:rsidP="00004568">
            <w:pPr>
              <w:spacing w:after="0"/>
              <w:rPr>
                <w:rFonts w:ascii="Arial" w:hAnsi="Arial" w:cs="Arial"/>
                <w:i/>
                <w:sz w:val="22"/>
                <w:szCs w:val="22"/>
              </w:rPr>
            </w:pPr>
            <w:r w:rsidRPr="00B00292">
              <w:rPr>
                <w:rFonts w:ascii="Arial" w:hAnsi="Arial" w:cs="Arial"/>
                <w:i/>
                <w:iCs/>
                <w:sz w:val="22"/>
                <w:szCs w:val="22"/>
                <w:lang w:val="vi"/>
              </w:rPr>
              <w:t>Phản Đối Quyền Giám Hộ Trẻ Vị Thành Niên</w:t>
            </w:r>
          </w:p>
          <w:p w14:paraId="073D5FE2" w14:textId="77777777" w:rsidR="003D6AE6" w:rsidRPr="00B00292" w:rsidRDefault="002F0DAE" w:rsidP="007209A7">
            <w:pPr>
              <w:spacing w:before="60" w:after="0"/>
              <w:rPr>
                <w:rFonts w:ascii="Arial" w:hAnsi="Arial" w:cs="Arial"/>
                <w:sz w:val="22"/>
                <w:szCs w:val="22"/>
              </w:rPr>
            </w:pPr>
            <w:r w:rsidRPr="00B00292">
              <w:rPr>
                <w:rFonts w:ascii="Arial" w:hAnsi="Arial" w:cs="Arial"/>
                <w:sz w:val="22"/>
                <w:szCs w:val="22"/>
              </w:rPr>
              <w:t>(OB)</w:t>
            </w:r>
          </w:p>
          <w:p w14:paraId="2AE007B6" w14:textId="44EEB78A" w:rsidR="003B5022" w:rsidRPr="00B00292" w:rsidRDefault="003D6AE6" w:rsidP="00004568">
            <w:pPr>
              <w:spacing w:after="0"/>
              <w:rPr>
                <w:rFonts w:ascii="Arial" w:hAnsi="Arial" w:cs="Arial"/>
                <w:i/>
                <w:sz w:val="22"/>
                <w:szCs w:val="22"/>
              </w:rPr>
            </w:pPr>
            <w:r w:rsidRPr="00B00292">
              <w:rPr>
                <w:rFonts w:ascii="Arial" w:hAnsi="Arial" w:cs="Arial"/>
                <w:i/>
                <w:iCs/>
                <w:sz w:val="22"/>
                <w:szCs w:val="22"/>
                <w:lang w:val="vi"/>
              </w:rPr>
              <w:t>(OB)</w:t>
            </w:r>
          </w:p>
        </w:tc>
      </w:tr>
    </w:tbl>
    <w:p w14:paraId="23CE0D7A" w14:textId="77777777" w:rsidR="003D6AE6" w:rsidRPr="00B00292" w:rsidRDefault="00051C47" w:rsidP="007209A7">
      <w:pPr>
        <w:spacing w:before="120" w:after="0"/>
        <w:jc w:val="center"/>
        <w:outlineLvl w:val="0"/>
        <w:rPr>
          <w:rFonts w:ascii="Arial" w:hAnsi="Arial" w:cs="Arial"/>
          <w:b/>
          <w:sz w:val="28"/>
          <w:szCs w:val="28"/>
        </w:rPr>
      </w:pPr>
      <w:r w:rsidRPr="00B00292">
        <w:rPr>
          <w:rFonts w:ascii="Arial" w:hAnsi="Arial" w:cs="Arial"/>
          <w:b/>
          <w:bCs/>
          <w:sz w:val="28"/>
          <w:szCs w:val="28"/>
        </w:rPr>
        <w:t>Objection to Minor Guardianship</w:t>
      </w:r>
    </w:p>
    <w:p w14:paraId="30844352" w14:textId="7F5A58E8" w:rsidR="003B5022" w:rsidRPr="00B00292" w:rsidRDefault="003D6AE6" w:rsidP="00004568">
      <w:pPr>
        <w:spacing w:after="0"/>
        <w:jc w:val="center"/>
        <w:outlineLvl w:val="0"/>
        <w:rPr>
          <w:rFonts w:ascii="Arial" w:hAnsi="Arial" w:cs="Arial"/>
          <w:b/>
          <w:i/>
          <w:sz w:val="28"/>
          <w:szCs w:val="28"/>
        </w:rPr>
      </w:pPr>
      <w:r w:rsidRPr="00B00292">
        <w:rPr>
          <w:rFonts w:ascii="Arial" w:hAnsi="Arial" w:cs="Arial"/>
          <w:b/>
          <w:bCs/>
          <w:i/>
          <w:iCs/>
          <w:sz w:val="28"/>
          <w:szCs w:val="28"/>
          <w:lang w:val="vi"/>
        </w:rPr>
        <w:t>Phản Đối Quyền Giám Hộ Trẻ Vị Thành Niên</w:t>
      </w:r>
    </w:p>
    <w:p w14:paraId="02FDBCAF" w14:textId="77777777" w:rsidR="003D6AE6" w:rsidRPr="00B00292" w:rsidRDefault="00D20429" w:rsidP="007209A7">
      <w:pPr>
        <w:pStyle w:val="WAnote"/>
        <w:ind w:left="0" w:firstLine="0"/>
        <w:rPr>
          <w:rFonts w:ascii="Arial Narrow" w:hAnsi="Arial Narrow"/>
          <w:i/>
          <w:iCs/>
        </w:rPr>
      </w:pPr>
      <w:r w:rsidRPr="00B00292">
        <w:rPr>
          <w:rFonts w:ascii="Arial Narrow" w:hAnsi="Arial Narrow"/>
          <w:b/>
          <w:bCs/>
          <w:i/>
          <w:iCs/>
        </w:rPr>
        <w:t>Use this form</w:t>
      </w:r>
      <w:r w:rsidRPr="00B00292">
        <w:rPr>
          <w:rFonts w:ascii="Arial Narrow" w:hAnsi="Arial Narrow"/>
          <w:i/>
          <w:iCs/>
        </w:rPr>
        <w:t xml:space="preserve"> if you disagree with any type of Minor Guardianship Petition (regular, emergency, or standby).</w:t>
      </w:r>
    </w:p>
    <w:p w14:paraId="5D177C20" w14:textId="2FA7C1EF" w:rsidR="00D20429" w:rsidRPr="00B00292" w:rsidRDefault="003D6AE6" w:rsidP="00004568">
      <w:pPr>
        <w:pStyle w:val="WAnote"/>
        <w:spacing w:before="0"/>
        <w:ind w:left="0" w:firstLine="0"/>
        <w:rPr>
          <w:rFonts w:ascii="Arial Narrow" w:hAnsi="Arial Narrow"/>
          <w:i/>
        </w:rPr>
      </w:pPr>
      <w:r w:rsidRPr="00B00292">
        <w:rPr>
          <w:rFonts w:ascii="Arial Narrow" w:hAnsi="Arial Narrow"/>
          <w:b/>
          <w:bCs/>
          <w:i/>
          <w:iCs/>
          <w:lang w:val="vi"/>
        </w:rPr>
        <w:t>Sử dụng mẫu đơn này</w:t>
      </w:r>
      <w:r w:rsidRPr="00B00292">
        <w:rPr>
          <w:rFonts w:ascii="Arial Narrow" w:hAnsi="Arial Narrow"/>
          <w:i/>
          <w:iCs/>
          <w:lang w:val="vi"/>
        </w:rPr>
        <w:t xml:space="preserve"> nếu quý vị không đồng ý với bất kỳ hình thức nào về Đơn Xin Quyền Giám Hộ Trẻ Vị Thành Niên (thông thường, khẩn cấp hoặc dự phòng).</w:t>
      </w:r>
    </w:p>
    <w:p w14:paraId="408C9364" w14:textId="77777777" w:rsidR="003D6AE6" w:rsidRPr="00B00292" w:rsidRDefault="004A0BCE" w:rsidP="007209A7">
      <w:pPr>
        <w:pStyle w:val="WAItem"/>
        <w:keepNext w:val="0"/>
        <w:numPr>
          <w:ilvl w:val="0"/>
          <w:numId w:val="0"/>
        </w:numPr>
        <w:tabs>
          <w:tab w:val="clear" w:pos="540"/>
        </w:tabs>
        <w:spacing w:before="120"/>
        <w:rPr>
          <w:sz w:val="22"/>
          <w:szCs w:val="22"/>
        </w:rPr>
      </w:pPr>
      <w:r w:rsidRPr="00B00292">
        <w:rPr>
          <w:bCs/>
          <w:sz w:val="22"/>
          <w:szCs w:val="22"/>
        </w:rPr>
        <w:t>1.</w:t>
      </w:r>
      <w:r w:rsidRPr="00B00292">
        <w:rPr>
          <w:bCs/>
          <w:sz w:val="22"/>
          <w:szCs w:val="22"/>
        </w:rPr>
        <w:tab/>
        <w:t>Your objection</w:t>
      </w:r>
    </w:p>
    <w:p w14:paraId="6901C192" w14:textId="1795F2B8" w:rsidR="003B5022" w:rsidRPr="00B00292" w:rsidRDefault="00622127" w:rsidP="00004568">
      <w:pPr>
        <w:pStyle w:val="WAItem"/>
        <w:keepNext w:val="0"/>
        <w:numPr>
          <w:ilvl w:val="0"/>
          <w:numId w:val="0"/>
        </w:numPr>
        <w:tabs>
          <w:tab w:val="clear" w:pos="540"/>
        </w:tabs>
        <w:spacing w:before="0"/>
        <w:rPr>
          <w:i/>
          <w:sz w:val="22"/>
          <w:szCs w:val="22"/>
        </w:rPr>
      </w:pPr>
      <w:r w:rsidRPr="00B00292">
        <w:rPr>
          <w:bCs/>
          <w:i/>
          <w:iCs/>
          <w:sz w:val="22"/>
          <w:szCs w:val="22"/>
        </w:rPr>
        <w:tab/>
      </w:r>
      <w:r w:rsidRPr="00B00292">
        <w:rPr>
          <w:bCs/>
          <w:i/>
          <w:iCs/>
          <w:sz w:val="22"/>
          <w:szCs w:val="22"/>
          <w:lang w:val="vi"/>
        </w:rPr>
        <w:t>Phản đối của quý vị</w:t>
      </w:r>
    </w:p>
    <w:p w14:paraId="406363F8" w14:textId="77777777" w:rsidR="003D6AE6" w:rsidRPr="00B00292" w:rsidRDefault="000F2D58" w:rsidP="001A1E3B">
      <w:pPr>
        <w:spacing w:before="120" w:after="0"/>
        <w:ind w:left="720"/>
        <w:rPr>
          <w:rFonts w:ascii="Arial" w:hAnsi="Arial" w:cs="Arial"/>
          <w:sz w:val="22"/>
          <w:szCs w:val="22"/>
        </w:rPr>
      </w:pPr>
      <w:r w:rsidRPr="00B00292">
        <w:rPr>
          <w:rFonts w:ascii="Arial" w:hAnsi="Arial" w:cs="Arial"/>
          <w:sz w:val="22"/>
          <w:szCs w:val="22"/>
        </w:rPr>
        <w:t xml:space="preserve">Look at each section of the </w:t>
      </w:r>
      <w:r w:rsidRPr="00B00292">
        <w:rPr>
          <w:rFonts w:ascii="Arial" w:hAnsi="Arial" w:cs="Arial"/>
          <w:i/>
          <w:iCs/>
          <w:sz w:val="22"/>
          <w:szCs w:val="22"/>
        </w:rPr>
        <w:t>Petition</w:t>
      </w:r>
      <w:r w:rsidRPr="00B00292">
        <w:rPr>
          <w:rFonts w:ascii="Arial" w:hAnsi="Arial" w:cs="Arial"/>
          <w:sz w:val="22"/>
          <w:szCs w:val="22"/>
        </w:rPr>
        <w:t xml:space="preserve"> and </w:t>
      </w:r>
      <w:r w:rsidRPr="00B00292">
        <w:rPr>
          <w:rFonts w:ascii="Arial" w:hAnsi="Arial" w:cs="Arial"/>
          <w:i/>
          <w:iCs/>
          <w:sz w:val="22"/>
          <w:szCs w:val="22"/>
        </w:rPr>
        <w:t>Reasons for Guardianship</w:t>
      </w:r>
      <w:r w:rsidRPr="00B00292">
        <w:rPr>
          <w:rFonts w:ascii="Arial" w:hAnsi="Arial" w:cs="Arial"/>
          <w:sz w:val="22"/>
          <w:szCs w:val="22"/>
        </w:rPr>
        <w:t>, if one was served on you. Now fill out below.</w:t>
      </w:r>
    </w:p>
    <w:p w14:paraId="036BF81A" w14:textId="36297AC3" w:rsidR="000F2D58" w:rsidRPr="00B00292" w:rsidRDefault="003D6AE6" w:rsidP="001A1E3B">
      <w:pPr>
        <w:spacing w:after="120"/>
        <w:ind w:left="720"/>
        <w:rPr>
          <w:rFonts w:ascii="Arial" w:hAnsi="Arial" w:cs="Arial"/>
          <w:i/>
          <w:sz w:val="22"/>
          <w:szCs w:val="22"/>
        </w:rPr>
      </w:pPr>
      <w:r w:rsidRPr="00B00292">
        <w:rPr>
          <w:rFonts w:ascii="Arial" w:hAnsi="Arial" w:cs="Arial"/>
          <w:i/>
          <w:iCs/>
          <w:sz w:val="22"/>
          <w:szCs w:val="22"/>
          <w:lang w:val="vi"/>
        </w:rPr>
        <w:t>Xem mỗi mục của Đơn Xin và Lý Do Về Quyền Giám Hộ, nếu đã được tống đạt cho quý vị. Bây giờ, hãy điền vào dưới đây.</w:t>
      </w:r>
    </w:p>
    <w:p w14:paraId="5ADCBF53" w14:textId="77777777" w:rsidR="003D6AE6" w:rsidRPr="00B00292" w:rsidRDefault="00DD1442" w:rsidP="007209A7">
      <w:pPr>
        <w:tabs>
          <w:tab w:val="center" w:pos="9180"/>
        </w:tabs>
        <w:spacing w:before="120" w:after="0" w:line="360" w:lineRule="auto"/>
        <w:ind w:left="720"/>
        <w:rPr>
          <w:rFonts w:ascii="Arial" w:hAnsi="Arial" w:cs="Arial"/>
          <w:sz w:val="22"/>
          <w:szCs w:val="22"/>
          <w:u w:val="single"/>
        </w:rPr>
      </w:pPr>
      <w:r w:rsidRPr="00B00292">
        <w:rPr>
          <w:rFonts w:ascii="Arial" w:hAnsi="Arial" w:cs="Arial"/>
          <w:sz w:val="22"/>
          <w:szCs w:val="22"/>
        </w:rPr>
        <w:t>I am</w:t>
      </w:r>
      <w:r w:rsidRPr="00B00292">
        <w:rPr>
          <w:rFonts w:ascii="Arial" w:hAnsi="Arial" w:cs="Arial"/>
          <w:i/>
          <w:iCs/>
          <w:sz w:val="22"/>
          <w:szCs w:val="22"/>
        </w:rPr>
        <w:t xml:space="preserve"> (name) </w:t>
      </w:r>
      <w:r w:rsidRPr="00B00292">
        <w:rPr>
          <w:rFonts w:ascii="Arial" w:hAnsi="Arial" w:cs="Arial"/>
          <w:i/>
          <w:iCs/>
          <w:sz w:val="22"/>
          <w:szCs w:val="22"/>
          <w:u w:val="single"/>
        </w:rPr>
        <w:tab/>
      </w:r>
      <w:r w:rsidRPr="00B00292">
        <w:rPr>
          <w:rFonts w:ascii="Arial" w:hAnsi="Arial" w:cs="Arial"/>
          <w:i/>
          <w:iCs/>
          <w:sz w:val="22"/>
          <w:szCs w:val="22"/>
          <w:u w:val="single"/>
        </w:rPr>
        <w:tab/>
      </w:r>
      <w:r w:rsidRPr="00B00292">
        <w:rPr>
          <w:rFonts w:ascii="Arial" w:hAnsi="Arial" w:cs="Arial"/>
          <w:sz w:val="22"/>
          <w:szCs w:val="22"/>
        </w:rPr>
        <w:t xml:space="preserve">, and my relationship to the children in this case is </w:t>
      </w:r>
      <w:r w:rsidRPr="00B00292">
        <w:rPr>
          <w:rFonts w:ascii="Arial" w:hAnsi="Arial" w:cs="Arial"/>
          <w:sz w:val="22"/>
          <w:szCs w:val="22"/>
          <w:u w:val="single"/>
        </w:rPr>
        <w:tab/>
        <w:t>.</w:t>
      </w:r>
    </w:p>
    <w:p w14:paraId="6019ACCC" w14:textId="55048E54" w:rsidR="003172D0" w:rsidRPr="00B00292" w:rsidRDefault="003D6AE6" w:rsidP="001A1E3B">
      <w:pPr>
        <w:tabs>
          <w:tab w:val="center" w:pos="9180"/>
        </w:tabs>
        <w:spacing w:after="120"/>
        <w:ind w:left="720"/>
        <w:rPr>
          <w:rFonts w:ascii="Arial" w:hAnsi="Arial" w:cs="Arial"/>
          <w:i/>
          <w:sz w:val="22"/>
          <w:szCs w:val="22"/>
          <w:u w:val="single"/>
        </w:rPr>
      </w:pPr>
      <w:r w:rsidRPr="00B00292">
        <w:rPr>
          <w:rFonts w:ascii="Arial" w:hAnsi="Arial" w:cs="Arial"/>
          <w:i/>
          <w:iCs/>
          <w:sz w:val="22"/>
          <w:szCs w:val="22"/>
          <w:lang w:val="vi"/>
        </w:rPr>
        <w:t xml:space="preserve">Tôi là (tên) </w:t>
      </w:r>
      <w:r w:rsidRPr="00B00292">
        <w:rPr>
          <w:rFonts w:ascii="Arial" w:hAnsi="Arial" w:cs="Arial"/>
          <w:sz w:val="22"/>
          <w:szCs w:val="22"/>
          <w:lang w:val="vi"/>
        </w:rPr>
        <w:tab/>
      </w:r>
      <w:r w:rsidRPr="00B00292">
        <w:rPr>
          <w:rFonts w:ascii="Arial" w:hAnsi="Arial" w:cs="Arial"/>
          <w:sz w:val="22"/>
          <w:szCs w:val="22"/>
          <w:lang w:val="vi"/>
        </w:rPr>
        <w:tab/>
      </w:r>
      <w:r w:rsidRPr="00B00292">
        <w:rPr>
          <w:rFonts w:ascii="Arial" w:hAnsi="Arial" w:cs="Arial"/>
          <w:i/>
          <w:iCs/>
          <w:sz w:val="22"/>
          <w:szCs w:val="22"/>
          <w:lang w:val="vi"/>
        </w:rPr>
        <w:t>, và mối quan hệ của tôi với các trẻ trong vụ án này là</w:t>
      </w:r>
    </w:p>
    <w:p w14:paraId="2D63F8E4" w14:textId="77777777" w:rsidR="003D6AE6" w:rsidRPr="00B00292" w:rsidRDefault="000F2D58" w:rsidP="007209A7">
      <w:pPr>
        <w:tabs>
          <w:tab w:val="center" w:pos="9270"/>
        </w:tabs>
        <w:spacing w:after="0"/>
        <w:ind w:left="720"/>
        <w:rPr>
          <w:rFonts w:ascii="Arial" w:hAnsi="Arial" w:cs="Arial"/>
          <w:sz w:val="22"/>
          <w:szCs w:val="22"/>
        </w:rPr>
      </w:pPr>
      <w:r w:rsidRPr="00B00292">
        <w:rPr>
          <w:rFonts w:ascii="Arial" w:hAnsi="Arial" w:cs="Arial"/>
          <w:sz w:val="22"/>
          <w:szCs w:val="22"/>
        </w:rPr>
        <w:t>I object to the appointment of a guardian for the minor children in this case because</w:t>
      </w:r>
      <w:r w:rsidRPr="00B00292">
        <w:rPr>
          <w:rFonts w:ascii="Arial" w:hAnsi="Arial" w:cs="Arial"/>
          <w:i/>
          <w:iCs/>
          <w:sz w:val="22"/>
          <w:szCs w:val="22"/>
        </w:rPr>
        <w:t xml:space="preserve"> </w:t>
      </w:r>
      <w:r w:rsidRPr="00B00292">
        <w:rPr>
          <w:rFonts w:ascii="Arial" w:hAnsi="Arial" w:cs="Arial"/>
          <w:i/>
          <w:iCs/>
          <w:sz w:val="22"/>
          <w:szCs w:val="22"/>
        </w:rPr>
        <w:br/>
        <w:t>(check all that apply)</w:t>
      </w:r>
      <w:r w:rsidRPr="00B00292">
        <w:rPr>
          <w:rFonts w:ascii="Arial" w:hAnsi="Arial" w:cs="Arial"/>
          <w:sz w:val="22"/>
          <w:szCs w:val="22"/>
        </w:rPr>
        <w:t>:</w:t>
      </w:r>
    </w:p>
    <w:p w14:paraId="54070685" w14:textId="6111F55D" w:rsidR="003172D0" w:rsidRPr="00B00292" w:rsidRDefault="003D6AE6" w:rsidP="00004568">
      <w:pPr>
        <w:tabs>
          <w:tab w:val="center" w:pos="9270"/>
        </w:tabs>
        <w:spacing w:after="120"/>
        <w:ind w:left="720"/>
        <w:rPr>
          <w:rFonts w:ascii="Arial" w:hAnsi="Arial" w:cs="Arial"/>
          <w:i/>
          <w:sz w:val="22"/>
          <w:szCs w:val="22"/>
        </w:rPr>
      </w:pPr>
      <w:r w:rsidRPr="00B00292">
        <w:rPr>
          <w:rFonts w:ascii="Arial" w:hAnsi="Arial" w:cs="Arial"/>
          <w:i/>
          <w:iCs/>
          <w:sz w:val="22"/>
          <w:szCs w:val="22"/>
          <w:lang w:val="vi"/>
        </w:rPr>
        <w:lastRenderedPageBreak/>
        <w:t xml:space="preserve">Tôi phản đối sự chỉ định một người giám hộ cho các trẻ vị thành niên trong vụ án này bởi vì (đánh dấu tất cả mục thích hợp): </w:t>
      </w:r>
    </w:p>
    <w:p w14:paraId="2823A367" w14:textId="77777777" w:rsidR="003D6AE6" w:rsidRPr="00B00292" w:rsidRDefault="003172D0" w:rsidP="007209A7">
      <w:pPr>
        <w:tabs>
          <w:tab w:val="center" w:pos="9270"/>
        </w:tabs>
        <w:spacing w:before="120" w:after="0"/>
        <w:ind w:left="1080"/>
        <w:rPr>
          <w:rFonts w:ascii="Arial" w:hAnsi="Arial" w:cs="Arial"/>
          <w:i/>
          <w:sz w:val="22"/>
          <w:szCs w:val="22"/>
        </w:rPr>
      </w:pPr>
      <w:r w:rsidRPr="00B00292">
        <w:rPr>
          <w:rFonts w:ascii="Arial" w:hAnsi="Arial" w:cs="Arial"/>
          <w:sz w:val="22"/>
          <w:szCs w:val="22"/>
        </w:rPr>
        <w:t>[  ] a parent is willing and able to perform parenting functions. (</w:t>
      </w:r>
      <w:r w:rsidRPr="00B00292">
        <w:rPr>
          <w:rFonts w:ascii="Arial" w:hAnsi="Arial" w:cs="Arial"/>
          <w:i/>
          <w:iCs/>
          <w:sz w:val="22"/>
          <w:szCs w:val="22"/>
        </w:rPr>
        <w:t>Minor Guardianship)</w:t>
      </w:r>
    </w:p>
    <w:p w14:paraId="2C91F230" w14:textId="72C3E9A1" w:rsidR="003172D0" w:rsidRPr="00B00292" w:rsidRDefault="00622127" w:rsidP="001A1E3B">
      <w:pPr>
        <w:tabs>
          <w:tab w:val="center" w:pos="9270"/>
        </w:tabs>
        <w:ind w:left="1350" w:hanging="270"/>
        <w:rPr>
          <w:rFonts w:ascii="Arial" w:hAnsi="Arial" w:cs="Arial"/>
          <w:i/>
          <w:sz w:val="22"/>
          <w:szCs w:val="22"/>
        </w:rPr>
      </w:pPr>
      <w:r w:rsidRPr="00B00292">
        <w:rPr>
          <w:rFonts w:ascii="Arial" w:hAnsi="Arial" w:cs="Arial"/>
          <w:i/>
          <w:iCs/>
          <w:sz w:val="22"/>
          <w:szCs w:val="22"/>
        </w:rPr>
        <w:t xml:space="preserve">     </w:t>
      </w:r>
      <w:r w:rsidRPr="00B00292">
        <w:rPr>
          <w:rFonts w:ascii="Arial" w:hAnsi="Arial" w:cs="Arial"/>
          <w:i/>
          <w:iCs/>
          <w:sz w:val="22"/>
          <w:szCs w:val="22"/>
          <w:lang w:val="vi"/>
        </w:rPr>
        <w:t>cha/mẹ sẵn lòng và có khả năng thực hiện chức năng nuôi dưỡng con. (Quyền Giám Hộ Trẻ Vị Thành Niên)</w:t>
      </w:r>
    </w:p>
    <w:p w14:paraId="16E02C24" w14:textId="77777777" w:rsidR="003D6AE6" w:rsidRPr="00B00292" w:rsidRDefault="003172D0" w:rsidP="007209A7">
      <w:pPr>
        <w:tabs>
          <w:tab w:val="center" w:pos="9270"/>
        </w:tabs>
        <w:spacing w:before="120" w:after="0"/>
        <w:ind w:left="1368" w:hanging="288"/>
        <w:rPr>
          <w:rFonts w:ascii="Arial" w:hAnsi="Arial" w:cs="Arial"/>
          <w:i/>
          <w:sz w:val="22"/>
          <w:szCs w:val="22"/>
        </w:rPr>
      </w:pPr>
      <w:r w:rsidRPr="00B00292">
        <w:rPr>
          <w:rFonts w:ascii="Arial" w:hAnsi="Arial" w:cs="Arial"/>
          <w:sz w:val="22"/>
          <w:szCs w:val="22"/>
        </w:rPr>
        <w:t xml:space="preserve">[  ] a parent will be willing and able to perform parenting functions during the next two year period. </w:t>
      </w:r>
      <w:r w:rsidRPr="00B00292">
        <w:rPr>
          <w:rFonts w:ascii="Arial" w:hAnsi="Arial" w:cs="Arial"/>
          <w:i/>
          <w:iCs/>
          <w:sz w:val="22"/>
          <w:szCs w:val="22"/>
        </w:rPr>
        <w:t>(Standby Guardianship)</w:t>
      </w:r>
    </w:p>
    <w:p w14:paraId="7604D50E" w14:textId="14EF4561" w:rsidR="003172D0" w:rsidRPr="00B00292" w:rsidRDefault="00622127" w:rsidP="00004568">
      <w:pPr>
        <w:tabs>
          <w:tab w:val="center" w:pos="9270"/>
        </w:tabs>
        <w:ind w:left="1368" w:hanging="288"/>
        <w:rPr>
          <w:rFonts w:ascii="Arial" w:hAnsi="Arial" w:cs="Arial"/>
          <w:i/>
          <w:sz w:val="22"/>
          <w:szCs w:val="22"/>
        </w:rPr>
      </w:pPr>
      <w:r w:rsidRPr="00B00292">
        <w:rPr>
          <w:rFonts w:ascii="Arial" w:hAnsi="Arial" w:cs="Arial"/>
          <w:i/>
          <w:iCs/>
          <w:sz w:val="22"/>
          <w:szCs w:val="22"/>
        </w:rPr>
        <w:t xml:space="preserve">     </w:t>
      </w:r>
      <w:r w:rsidRPr="00B00292">
        <w:rPr>
          <w:rFonts w:ascii="Arial" w:hAnsi="Arial" w:cs="Arial"/>
          <w:i/>
          <w:iCs/>
          <w:sz w:val="22"/>
          <w:szCs w:val="22"/>
          <w:lang w:val="vi"/>
        </w:rPr>
        <w:t>cha/mẹ sẵn lòng và có khả năng thực hiện chức năng nuôi dưỡng con trong thời hạn hai năm tới. (Quyền Giám Hộ Dự Phòng)</w:t>
      </w:r>
    </w:p>
    <w:p w14:paraId="08F3C502" w14:textId="77777777" w:rsidR="003D6AE6" w:rsidRPr="00B00292" w:rsidRDefault="003172D0" w:rsidP="007209A7">
      <w:pPr>
        <w:tabs>
          <w:tab w:val="center" w:pos="9270"/>
        </w:tabs>
        <w:spacing w:before="120" w:after="0"/>
        <w:ind w:left="1368" w:hanging="288"/>
        <w:rPr>
          <w:rFonts w:ascii="Arial" w:hAnsi="Arial" w:cs="Arial"/>
          <w:i/>
          <w:sz w:val="22"/>
          <w:szCs w:val="22"/>
        </w:rPr>
      </w:pPr>
      <w:r w:rsidRPr="00B00292">
        <w:rPr>
          <w:rFonts w:ascii="Arial" w:hAnsi="Arial" w:cs="Arial"/>
          <w:sz w:val="22"/>
          <w:szCs w:val="22"/>
        </w:rPr>
        <w:t xml:space="preserve">[  ] a person is willing, able, and has authority to act in the circumstances and prevent substantial harm to the children. </w:t>
      </w:r>
      <w:r w:rsidRPr="00B00292">
        <w:rPr>
          <w:rFonts w:ascii="Arial" w:hAnsi="Arial" w:cs="Arial"/>
          <w:i/>
          <w:iCs/>
          <w:sz w:val="22"/>
          <w:szCs w:val="22"/>
        </w:rPr>
        <w:t>(Emergency Minor Guardianship)</w:t>
      </w:r>
    </w:p>
    <w:p w14:paraId="326E6E13" w14:textId="0764CE63" w:rsidR="003172D0" w:rsidRPr="00B00292" w:rsidRDefault="00910E01" w:rsidP="00004568">
      <w:pPr>
        <w:tabs>
          <w:tab w:val="center" w:pos="9270"/>
        </w:tabs>
        <w:ind w:left="1368" w:hanging="288"/>
        <w:rPr>
          <w:rFonts w:ascii="Arial" w:hAnsi="Arial" w:cs="Arial"/>
          <w:i/>
          <w:sz w:val="22"/>
          <w:szCs w:val="22"/>
          <w:lang w:val="vi"/>
        </w:rPr>
      </w:pPr>
      <w:r w:rsidRPr="00B00292">
        <w:rPr>
          <w:rFonts w:ascii="Arial" w:hAnsi="Arial" w:cs="Arial"/>
          <w:i/>
          <w:iCs/>
          <w:sz w:val="22"/>
          <w:szCs w:val="22"/>
        </w:rPr>
        <w:t xml:space="preserve">     </w:t>
      </w:r>
      <w:r w:rsidRPr="00B00292">
        <w:rPr>
          <w:rFonts w:ascii="Arial" w:hAnsi="Arial" w:cs="Arial"/>
          <w:i/>
          <w:iCs/>
          <w:sz w:val="22"/>
          <w:szCs w:val="22"/>
          <w:lang w:val="vi"/>
        </w:rPr>
        <w:t>một người sẵn lòng, có khả năng và có thẩm quyền hành động trong hoàn cảnh đó và ngăn cản tổn hại đáng kể cho các trẻ. (Quyền Giám Hộ Khẩn Cấp Đối Với Trẻ Vị Thành Niên)</w:t>
      </w:r>
    </w:p>
    <w:p w14:paraId="3C431BCD" w14:textId="77777777" w:rsidR="003D6AE6" w:rsidRPr="00B00292" w:rsidRDefault="00694F05" w:rsidP="007209A7">
      <w:pPr>
        <w:tabs>
          <w:tab w:val="left" w:pos="9270"/>
        </w:tabs>
        <w:spacing w:before="120" w:after="0"/>
        <w:ind w:left="1080"/>
        <w:rPr>
          <w:rFonts w:ascii="Arial" w:hAnsi="Arial" w:cs="Arial"/>
          <w:sz w:val="22"/>
          <w:szCs w:val="22"/>
          <w:u w:val="single"/>
        </w:rPr>
      </w:pPr>
      <w:r w:rsidRPr="00B00292">
        <w:rPr>
          <w:rFonts w:ascii="Arial" w:hAnsi="Arial" w:cs="Arial"/>
          <w:sz w:val="22"/>
          <w:szCs w:val="22"/>
        </w:rPr>
        <w:t xml:space="preserve">Explain: </w:t>
      </w:r>
      <w:r w:rsidRPr="00B00292">
        <w:rPr>
          <w:rFonts w:ascii="Arial" w:hAnsi="Arial" w:cs="Arial"/>
          <w:sz w:val="22"/>
          <w:szCs w:val="22"/>
          <w:u w:val="single"/>
        </w:rPr>
        <w:tab/>
      </w:r>
    </w:p>
    <w:p w14:paraId="5181AFA2" w14:textId="06B4054D" w:rsidR="00DD1442" w:rsidRPr="00B00292" w:rsidRDefault="003D6AE6" w:rsidP="00004568">
      <w:pPr>
        <w:tabs>
          <w:tab w:val="left" w:pos="9270"/>
        </w:tabs>
        <w:spacing w:after="0"/>
        <w:ind w:left="1080"/>
        <w:rPr>
          <w:rFonts w:ascii="Arial" w:hAnsi="Arial" w:cs="Arial"/>
          <w:i/>
          <w:sz w:val="22"/>
          <w:szCs w:val="22"/>
          <w:u w:val="single"/>
        </w:rPr>
      </w:pPr>
      <w:r w:rsidRPr="00B00292">
        <w:rPr>
          <w:rFonts w:ascii="Arial" w:hAnsi="Arial" w:cs="Arial"/>
          <w:i/>
          <w:iCs/>
          <w:sz w:val="22"/>
          <w:szCs w:val="22"/>
          <w:lang w:val="vi"/>
        </w:rPr>
        <w:t xml:space="preserve">Giải thích: </w:t>
      </w:r>
    </w:p>
    <w:p w14:paraId="773BC6CB" w14:textId="6FF23B3E" w:rsidR="00DD1442" w:rsidRPr="00B00292" w:rsidRDefault="00DD1442"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B465DFF" w14:textId="1E2F675C" w:rsidR="00E562B4" w:rsidRPr="00B00292" w:rsidRDefault="00E562B4"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7EA3C9A1" w14:textId="70507381" w:rsidR="00E562B4" w:rsidRPr="00B00292" w:rsidRDefault="00E562B4"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6C7B2A2F" w14:textId="2266B68B" w:rsidR="00E562B4" w:rsidRPr="00B00292" w:rsidRDefault="00E562B4"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C0E414A" w14:textId="15DC800C" w:rsidR="00E562B4" w:rsidRPr="00B00292" w:rsidRDefault="00E562B4"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347BFDDA" w14:textId="77777777" w:rsidR="003D6AE6" w:rsidRPr="00B00292" w:rsidRDefault="00FE566D" w:rsidP="007209A7">
      <w:pPr>
        <w:tabs>
          <w:tab w:val="left" w:pos="720"/>
          <w:tab w:val="left" w:pos="9270"/>
        </w:tabs>
        <w:spacing w:before="200" w:after="0"/>
        <w:ind w:left="1080" w:hanging="360"/>
        <w:rPr>
          <w:rFonts w:ascii="Arial" w:hAnsi="Arial" w:cs="Arial"/>
          <w:sz w:val="22"/>
          <w:szCs w:val="22"/>
        </w:rPr>
      </w:pPr>
      <w:r w:rsidRPr="00B00292">
        <w:rPr>
          <w:rFonts w:ascii="Arial" w:hAnsi="Arial" w:cs="Arial"/>
          <w:sz w:val="22"/>
          <w:szCs w:val="22"/>
        </w:rPr>
        <w:t xml:space="preserve">[  ] The appointment of </w:t>
      </w:r>
      <w:r w:rsidRPr="00B00292">
        <w:rPr>
          <w:rFonts w:ascii="Arial" w:hAnsi="Arial" w:cs="Arial"/>
          <w:i/>
          <w:iCs/>
          <w:sz w:val="22"/>
          <w:szCs w:val="22"/>
        </w:rPr>
        <w:t>(name)</w:t>
      </w:r>
      <w:r w:rsidRPr="00B00292">
        <w:rPr>
          <w:rFonts w:ascii="Arial" w:hAnsi="Arial" w:cs="Arial"/>
          <w:sz w:val="22"/>
          <w:szCs w:val="22"/>
        </w:rPr>
        <w:t xml:space="preserve"> </w:t>
      </w:r>
      <w:r w:rsidRPr="00B00292">
        <w:rPr>
          <w:rFonts w:ascii="Arial" w:hAnsi="Arial" w:cs="Arial"/>
          <w:sz w:val="22"/>
          <w:szCs w:val="22"/>
          <w:u w:val="single"/>
        </w:rPr>
        <w:tab/>
      </w:r>
      <w:r w:rsidRPr="00B00292">
        <w:rPr>
          <w:rFonts w:ascii="Arial" w:hAnsi="Arial" w:cs="Arial"/>
          <w:sz w:val="22"/>
          <w:szCs w:val="22"/>
        </w:rPr>
        <w:t xml:space="preserve"> as guardian is not in the best interest of the children because:</w:t>
      </w:r>
    </w:p>
    <w:p w14:paraId="3B1655FC" w14:textId="2B0C01F6" w:rsidR="00DD1442" w:rsidRPr="00B00292" w:rsidRDefault="00910E01" w:rsidP="00004568">
      <w:pPr>
        <w:tabs>
          <w:tab w:val="left" w:pos="720"/>
          <w:tab w:val="left" w:pos="9270"/>
        </w:tabs>
        <w:spacing w:after="0"/>
        <w:ind w:left="1080" w:hanging="360"/>
        <w:rPr>
          <w:rFonts w:ascii="Arial" w:hAnsi="Arial" w:cs="Arial"/>
          <w:i/>
          <w:sz w:val="22"/>
          <w:szCs w:val="22"/>
          <w:u w:val="single"/>
        </w:rPr>
      </w:pPr>
      <w:r w:rsidRPr="00B00292">
        <w:rPr>
          <w:rFonts w:ascii="Arial" w:hAnsi="Arial" w:cs="Arial"/>
          <w:i/>
          <w:iCs/>
          <w:sz w:val="22"/>
          <w:szCs w:val="22"/>
        </w:rPr>
        <w:tab/>
      </w:r>
      <w:r w:rsidRPr="00B00292">
        <w:rPr>
          <w:rFonts w:ascii="Arial" w:hAnsi="Arial" w:cs="Arial"/>
          <w:i/>
          <w:iCs/>
          <w:sz w:val="22"/>
          <w:szCs w:val="22"/>
          <w:lang w:val="vi"/>
        </w:rPr>
        <w:t xml:space="preserve">Sự chỉ định (tên) </w:t>
      </w:r>
      <w:r w:rsidRPr="00B00292">
        <w:rPr>
          <w:rFonts w:ascii="Arial" w:hAnsi="Arial" w:cs="Arial"/>
          <w:sz w:val="22"/>
          <w:szCs w:val="22"/>
          <w:lang w:val="vi"/>
        </w:rPr>
        <w:tab/>
      </w:r>
      <w:r w:rsidRPr="00B00292">
        <w:rPr>
          <w:rFonts w:ascii="Arial" w:hAnsi="Arial" w:cs="Arial"/>
          <w:i/>
          <w:iCs/>
          <w:sz w:val="22"/>
          <w:szCs w:val="22"/>
          <w:lang w:val="vi"/>
        </w:rPr>
        <w:t xml:space="preserve"> làm người giám hộ không vì lợi ích tốt nhất của các trẻ bởi vì:</w:t>
      </w:r>
    </w:p>
    <w:p w14:paraId="62ED7F6F" w14:textId="2D7E7275" w:rsidR="00FE566D" w:rsidRPr="00B00292" w:rsidRDefault="00FE566D"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C3EABD3" w14:textId="18B3B70C" w:rsidR="005E48CE" w:rsidRPr="00B00292" w:rsidRDefault="005E48CE"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1B52AA13" w14:textId="356EF3A9" w:rsidR="005E48CE" w:rsidRPr="00B00292" w:rsidRDefault="005E48CE"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D536E5F" w14:textId="11496819" w:rsidR="005E48CE" w:rsidRPr="00B00292" w:rsidRDefault="005E48CE" w:rsidP="00910E0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27DB2A0" w14:textId="77777777" w:rsidR="003D6AE6" w:rsidRPr="00B00292" w:rsidRDefault="00FE566D" w:rsidP="007209A7">
      <w:pPr>
        <w:tabs>
          <w:tab w:val="left" w:pos="720"/>
          <w:tab w:val="left" w:pos="9270"/>
        </w:tabs>
        <w:spacing w:before="200" w:after="0"/>
        <w:ind w:left="1080" w:hanging="360"/>
        <w:rPr>
          <w:rFonts w:ascii="Arial" w:hAnsi="Arial" w:cs="Arial"/>
          <w:sz w:val="22"/>
          <w:szCs w:val="22"/>
        </w:rPr>
      </w:pPr>
      <w:r w:rsidRPr="00B00292">
        <w:rPr>
          <w:rFonts w:ascii="Arial" w:hAnsi="Arial" w:cs="Arial"/>
          <w:sz w:val="22"/>
          <w:szCs w:val="22"/>
        </w:rPr>
        <w:t xml:space="preserve">[  ] The court should appoint </w:t>
      </w:r>
      <w:r w:rsidRPr="00B00292">
        <w:rPr>
          <w:rFonts w:ascii="Arial" w:hAnsi="Arial" w:cs="Arial"/>
          <w:i/>
          <w:iCs/>
          <w:sz w:val="22"/>
          <w:szCs w:val="22"/>
        </w:rPr>
        <w:t xml:space="preserve">(name) </w:t>
      </w:r>
      <w:r w:rsidRPr="00B00292">
        <w:rPr>
          <w:rFonts w:ascii="Arial" w:hAnsi="Arial" w:cs="Arial"/>
          <w:sz w:val="22"/>
          <w:szCs w:val="22"/>
          <w:u w:val="single"/>
        </w:rPr>
        <w:tab/>
      </w:r>
      <w:r w:rsidRPr="00B00292">
        <w:rPr>
          <w:rFonts w:ascii="Arial" w:hAnsi="Arial" w:cs="Arial"/>
          <w:sz w:val="22"/>
          <w:szCs w:val="22"/>
        </w:rPr>
        <w:t xml:space="preserve"> as guardian for the children because:</w:t>
      </w:r>
    </w:p>
    <w:p w14:paraId="14BE19B1" w14:textId="3CBA59E6" w:rsidR="00FE566D" w:rsidRPr="00B00292" w:rsidRDefault="00910E01" w:rsidP="00004568">
      <w:pPr>
        <w:tabs>
          <w:tab w:val="left" w:pos="720"/>
          <w:tab w:val="left" w:pos="9270"/>
        </w:tabs>
        <w:spacing w:after="0"/>
        <w:ind w:left="1080" w:hanging="360"/>
        <w:rPr>
          <w:rFonts w:ascii="Arial" w:hAnsi="Arial" w:cs="Arial"/>
          <w:i/>
          <w:sz w:val="22"/>
          <w:szCs w:val="22"/>
        </w:rPr>
      </w:pPr>
      <w:r w:rsidRPr="00B00292">
        <w:rPr>
          <w:rFonts w:ascii="Arial" w:hAnsi="Arial" w:cs="Arial"/>
          <w:i/>
          <w:iCs/>
          <w:sz w:val="22"/>
          <w:szCs w:val="22"/>
        </w:rPr>
        <w:tab/>
      </w:r>
      <w:r w:rsidRPr="00B00292">
        <w:rPr>
          <w:rFonts w:ascii="Arial" w:hAnsi="Arial" w:cs="Arial"/>
          <w:i/>
          <w:iCs/>
          <w:sz w:val="22"/>
          <w:szCs w:val="22"/>
          <w:lang w:val="vi"/>
        </w:rPr>
        <w:t xml:space="preserve">Tòa án phải chỉ định (tên) </w:t>
      </w:r>
      <w:r w:rsidRPr="00B00292">
        <w:rPr>
          <w:rFonts w:ascii="Arial" w:hAnsi="Arial" w:cs="Arial"/>
          <w:sz w:val="22"/>
          <w:szCs w:val="22"/>
          <w:lang w:val="vi"/>
        </w:rPr>
        <w:tab/>
      </w:r>
      <w:r w:rsidRPr="00B00292">
        <w:rPr>
          <w:rFonts w:ascii="Arial" w:hAnsi="Arial" w:cs="Arial"/>
          <w:i/>
          <w:iCs/>
          <w:sz w:val="22"/>
          <w:szCs w:val="22"/>
          <w:lang w:val="vi"/>
        </w:rPr>
        <w:t xml:space="preserve"> làm người giám hộ cho các trẻ bởi vì:</w:t>
      </w:r>
    </w:p>
    <w:p w14:paraId="5BEC5359" w14:textId="4F3B74B3"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14465214" w14:textId="025AA75C"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68C78D73" w14:textId="40CE3E51"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A8A59DB" w14:textId="103F9B73"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758C1827" w14:textId="77777777" w:rsidR="003D6AE6" w:rsidRPr="00B00292" w:rsidRDefault="00227D06" w:rsidP="007209A7">
      <w:pPr>
        <w:tabs>
          <w:tab w:val="left" w:pos="720"/>
        </w:tabs>
        <w:spacing w:before="200" w:after="0"/>
        <w:ind w:left="1080" w:hanging="360"/>
        <w:rPr>
          <w:rFonts w:ascii="Arial" w:hAnsi="Arial" w:cs="Arial"/>
          <w:sz w:val="22"/>
          <w:szCs w:val="22"/>
        </w:rPr>
      </w:pPr>
      <w:r w:rsidRPr="00B00292">
        <w:rPr>
          <w:rFonts w:ascii="Arial" w:hAnsi="Arial" w:cs="Arial"/>
          <w:sz w:val="22"/>
          <w:szCs w:val="22"/>
        </w:rPr>
        <w:t>[  ] Other reasons a guardianship is inappropriate:</w:t>
      </w:r>
    </w:p>
    <w:p w14:paraId="38A601AC" w14:textId="14CD556D" w:rsidR="00227D06" w:rsidRPr="00B00292" w:rsidRDefault="00E250F1" w:rsidP="00004568">
      <w:pPr>
        <w:tabs>
          <w:tab w:val="left" w:pos="720"/>
        </w:tabs>
        <w:spacing w:after="0"/>
        <w:ind w:left="1080" w:hanging="360"/>
        <w:rPr>
          <w:rFonts w:ascii="Arial" w:hAnsi="Arial" w:cs="Arial"/>
          <w:i/>
          <w:sz w:val="22"/>
          <w:szCs w:val="22"/>
          <w:u w:val="single"/>
        </w:rPr>
      </w:pPr>
      <w:r w:rsidRPr="00B00292">
        <w:rPr>
          <w:rFonts w:ascii="Arial" w:hAnsi="Arial" w:cs="Arial"/>
          <w:i/>
          <w:iCs/>
          <w:sz w:val="22"/>
          <w:szCs w:val="22"/>
        </w:rPr>
        <w:lastRenderedPageBreak/>
        <w:t xml:space="preserve">     </w:t>
      </w:r>
      <w:r w:rsidRPr="00B00292">
        <w:rPr>
          <w:rFonts w:ascii="Arial" w:hAnsi="Arial" w:cs="Arial"/>
          <w:i/>
          <w:iCs/>
          <w:sz w:val="22"/>
          <w:szCs w:val="22"/>
          <w:lang w:val="vi"/>
        </w:rPr>
        <w:t>Các lý do khác mà người giám hộ không thích hợp:</w:t>
      </w:r>
    </w:p>
    <w:p w14:paraId="539AF887" w14:textId="2000FD80"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7B3D3319" w14:textId="54D5AFC7"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75DE4109" w14:textId="3F55BE8A" w:rsidR="005E48CE" w:rsidRPr="00B00292" w:rsidRDefault="005E48CE" w:rsidP="00E250F1">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0B289665" w14:textId="77777777" w:rsidR="003D6AE6" w:rsidRPr="00B00292" w:rsidRDefault="003B5022" w:rsidP="007209A7">
      <w:pPr>
        <w:pStyle w:val="WAItem"/>
        <w:keepNext w:val="0"/>
        <w:numPr>
          <w:ilvl w:val="0"/>
          <w:numId w:val="0"/>
        </w:numPr>
        <w:tabs>
          <w:tab w:val="clear" w:pos="540"/>
        </w:tabs>
        <w:spacing w:before="120"/>
        <w:ind w:left="720" w:hanging="720"/>
        <w:rPr>
          <w:sz w:val="22"/>
          <w:szCs w:val="22"/>
        </w:rPr>
      </w:pPr>
      <w:r w:rsidRPr="00B00292">
        <w:rPr>
          <w:bCs/>
          <w:sz w:val="22"/>
          <w:szCs w:val="22"/>
        </w:rPr>
        <w:t>2.</w:t>
      </w:r>
      <w:r w:rsidRPr="00B00292">
        <w:rPr>
          <w:bCs/>
          <w:sz w:val="22"/>
          <w:szCs w:val="22"/>
        </w:rPr>
        <w:tab/>
        <w:t>Request</w:t>
      </w:r>
    </w:p>
    <w:p w14:paraId="6A71F951" w14:textId="577B8C53" w:rsidR="003B5022" w:rsidRPr="00B00292" w:rsidRDefault="00E250F1"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Yêu Cầu</w:t>
      </w:r>
    </w:p>
    <w:p w14:paraId="7D6863BE" w14:textId="77777777" w:rsidR="003D6AE6" w:rsidRPr="00B00292" w:rsidRDefault="003B5022" w:rsidP="007209A7">
      <w:pPr>
        <w:pStyle w:val="WAabc"/>
        <w:tabs>
          <w:tab w:val="clear" w:pos="1440"/>
        </w:tabs>
        <w:ind w:left="720" w:firstLine="0"/>
      </w:pPr>
      <w:r w:rsidRPr="00B00292">
        <w:t xml:space="preserve">I ask the court to </w:t>
      </w:r>
      <w:r w:rsidRPr="00B00292">
        <w:rPr>
          <w:i/>
          <w:iCs/>
        </w:rPr>
        <w:t>(check all that apply)</w:t>
      </w:r>
      <w:r w:rsidRPr="00B00292">
        <w:t>:</w:t>
      </w:r>
    </w:p>
    <w:p w14:paraId="31768CCA" w14:textId="06C74BC8" w:rsidR="003B5022" w:rsidRPr="00B00292" w:rsidRDefault="003D6AE6" w:rsidP="00004568">
      <w:pPr>
        <w:pStyle w:val="WAabc"/>
        <w:tabs>
          <w:tab w:val="clear" w:pos="1440"/>
        </w:tabs>
        <w:spacing w:before="0"/>
        <w:ind w:left="720" w:firstLine="0"/>
        <w:rPr>
          <w:i/>
        </w:rPr>
      </w:pPr>
      <w:r w:rsidRPr="00B00292">
        <w:rPr>
          <w:i/>
          <w:iCs/>
          <w:lang w:val="vi"/>
        </w:rPr>
        <w:t>Tôi yêu cầu tòa án (đánh dấu tất cả mục thích hợp):</w:t>
      </w:r>
    </w:p>
    <w:p w14:paraId="30B529C0" w14:textId="77777777" w:rsidR="003D6AE6" w:rsidRPr="00B00292" w:rsidRDefault="00051D4A" w:rsidP="007209A7">
      <w:pPr>
        <w:pStyle w:val="WAabc"/>
        <w:tabs>
          <w:tab w:val="clear" w:pos="1440"/>
        </w:tabs>
        <w:ind w:left="1080" w:hanging="360"/>
        <w:rPr>
          <w:i/>
        </w:rPr>
      </w:pPr>
      <w:r w:rsidRPr="00B00292">
        <w:t>[  ]</w:t>
      </w:r>
      <w:r w:rsidRPr="00B00292">
        <w:tab/>
        <w:t xml:space="preserve">deny the </w:t>
      </w:r>
      <w:r w:rsidRPr="00B00292">
        <w:rPr>
          <w:i/>
          <w:iCs/>
        </w:rPr>
        <w:t>Petition.</w:t>
      </w:r>
    </w:p>
    <w:p w14:paraId="2C03FE98" w14:textId="69FF43AB" w:rsidR="003B5022" w:rsidRPr="00B00292" w:rsidRDefault="00840ADA" w:rsidP="00004568">
      <w:pPr>
        <w:pStyle w:val="WAabc"/>
        <w:tabs>
          <w:tab w:val="clear" w:pos="1440"/>
        </w:tabs>
        <w:spacing w:before="0"/>
        <w:ind w:left="1080" w:hanging="360"/>
        <w:rPr>
          <w:i/>
        </w:rPr>
      </w:pPr>
      <w:r w:rsidRPr="00B00292">
        <w:rPr>
          <w:i/>
          <w:iCs/>
        </w:rPr>
        <w:tab/>
      </w:r>
      <w:r w:rsidRPr="00B00292">
        <w:rPr>
          <w:i/>
          <w:iCs/>
        </w:rPr>
        <w:tab/>
      </w:r>
      <w:r w:rsidRPr="00B00292">
        <w:rPr>
          <w:i/>
          <w:iCs/>
          <w:lang w:val="vi"/>
        </w:rPr>
        <w:t>từ chối Đơn Xin.</w:t>
      </w:r>
    </w:p>
    <w:p w14:paraId="4F134ABD" w14:textId="77777777" w:rsidR="003D6AE6" w:rsidRPr="00B00292" w:rsidRDefault="00051C47" w:rsidP="007209A7">
      <w:pPr>
        <w:pStyle w:val="WAabc"/>
        <w:tabs>
          <w:tab w:val="clear" w:pos="1440"/>
          <w:tab w:val="left" w:pos="7740"/>
        </w:tabs>
        <w:ind w:left="1080" w:hanging="360"/>
      </w:pPr>
      <w:r w:rsidRPr="00B00292">
        <w:t>[  ]</w:t>
      </w:r>
      <w:r w:rsidRPr="00B00292">
        <w:tab/>
        <w:t xml:space="preserve">grant the proposed </w:t>
      </w:r>
      <w:r w:rsidRPr="00B00292">
        <w:rPr>
          <w:i/>
          <w:iCs/>
        </w:rPr>
        <w:t>Petition</w:t>
      </w:r>
      <w:r w:rsidRPr="00B00292">
        <w:t xml:space="preserve"> but appoint the guardian I proposed.</w:t>
      </w:r>
    </w:p>
    <w:p w14:paraId="304AE58F" w14:textId="66CC7996" w:rsidR="00051C47" w:rsidRPr="00B00292" w:rsidRDefault="00840ADA" w:rsidP="00004568">
      <w:pPr>
        <w:pStyle w:val="WAabc"/>
        <w:tabs>
          <w:tab w:val="clear" w:pos="1440"/>
          <w:tab w:val="left" w:pos="7740"/>
        </w:tabs>
        <w:spacing w:before="0"/>
        <w:ind w:left="1080" w:hanging="360"/>
        <w:rPr>
          <w:i/>
          <w:u w:val="single"/>
        </w:rPr>
      </w:pPr>
      <w:r w:rsidRPr="00B00292">
        <w:rPr>
          <w:i/>
          <w:iCs/>
        </w:rPr>
        <w:tab/>
      </w:r>
      <w:r w:rsidRPr="00B00292">
        <w:rPr>
          <w:i/>
          <w:iCs/>
        </w:rPr>
        <w:tab/>
      </w:r>
      <w:r w:rsidRPr="00B00292">
        <w:rPr>
          <w:i/>
          <w:iCs/>
          <w:lang w:val="vi"/>
        </w:rPr>
        <w:t>chấp nhận Đơn Xin được đề xuất nhưng chỉ định người giám hộ mà tôi đã đề xuất.</w:t>
      </w:r>
    </w:p>
    <w:p w14:paraId="7261957C" w14:textId="77777777" w:rsidR="003D6AE6" w:rsidRPr="00B00292" w:rsidRDefault="00051D4A" w:rsidP="007209A7">
      <w:pPr>
        <w:pStyle w:val="WAabc"/>
        <w:tabs>
          <w:tab w:val="clear" w:pos="1440"/>
        </w:tabs>
        <w:ind w:left="1080" w:hanging="360"/>
      </w:pPr>
      <w:r w:rsidRPr="00B00292">
        <w:t>[  ]</w:t>
      </w:r>
      <w:r w:rsidRPr="00B00292">
        <w:tab/>
        <w:t xml:space="preserve">appoint the proposed guardians but grant my requests in sections </w:t>
      </w:r>
      <w:r w:rsidRPr="00B00292">
        <w:rPr>
          <w:b/>
          <w:bCs/>
        </w:rPr>
        <w:t>3</w:t>
      </w:r>
      <w:r w:rsidRPr="00B00292">
        <w:t xml:space="preserve"> - </w:t>
      </w:r>
      <w:r w:rsidRPr="00B00292">
        <w:rPr>
          <w:b/>
          <w:bCs/>
        </w:rPr>
        <w:t>7</w:t>
      </w:r>
      <w:r w:rsidRPr="00B00292">
        <w:t xml:space="preserve"> below.</w:t>
      </w:r>
    </w:p>
    <w:p w14:paraId="44557EB5" w14:textId="5D282192" w:rsidR="003B5022" w:rsidRPr="00B00292" w:rsidRDefault="00840ADA" w:rsidP="00004568">
      <w:pPr>
        <w:pStyle w:val="WAabc"/>
        <w:tabs>
          <w:tab w:val="clear" w:pos="1440"/>
        </w:tabs>
        <w:spacing w:before="0"/>
        <w:ind w:left="1080" w:hanging="360"/>
        <w:rPr>
          <w:i/>
        </w:rPr>
      </w:pPr>
      <w:r w:rsidRPr="00B00292">
        <w:rPr>
          <w:i/>
          <w:iCs/>
        </w:rPr>
        <w:tab/>
      </w:r>
      <w:r w:rsidRPr="00B00292">
        <w:rPr>
          <w:i/>
          <w:iCs/>
        </w:rPr>
        <w:tab/>
      </w:r>
      <w:r w:rsidRPr="00B00292">
        <w:rPr>
          <w:i/>
          <w:iCs/>
          <w:lang w:val="vi"/>
        </w:rPr>
        <w:t xml:space="preserve">chỉ định người giám hộ được đề xuất nhưng chấp nhận yêu cầu của tôi ở mục </w:t>
      </w:r>
      <w:r w:rsidRPr="00B00292">
        <w:rPr>
          <w:b/>
          <w:bCs/>
          <w:i/>
          <w:iCs/>
          <w:lang w:val="vi"/>
        </w:rPr>
        <w:t>3</w:t>
      </w:r>
      <w:r w:rsidRPr="00B00292">
        <w:rPr>
          <w:i/>
          <w:iCs/>
          <w:lang w:val="vi"/>
        </w:rPr>
        <w:t xml:space="preserve"> - </w:t>
      </w:r>
      <w:r w:rsidRPr="00B00292">
        <w:rPr>
          <w:b/>
          <w:bCs/>
          <w:i/>
          <w:iCs/>
          <w:lang w:val="vi"/>
        </w:rPr>
        <w:t>7</w:t>
      </w:r>
      <w:r w:rsidRPr="00B00292">
        <w:rPr>
          <w:i/>
          <w:iCs/>
          <w:lang w:val="vi"/>
        </w:rPr>
        <w:t xml:space="preserve"> dưới đây.</w:t>
      </w:r>
    </w:p>
    <w:p w14:paraId="56F0BF76" w14:textId="77777777" w:rsidR="003D6AE6" w:rsidRPr="00B00292" w:rsidRDefault="000A717D" w:rsidP="007209A7">
      <w:pPr>
        <w:pStyle w:val="WAabc"/>
        <w:tabs>
          <w:tab w:val="clear" w:pos="1440"/>
        </w:tabs>
        <w:ind w:left="1080" w:hanging="360"/>
        <w:rPr>
          <w:i/>
        </w:rPr>
      </w:pPr>
      <w:r w:rsidRPr="00B00292">
        <w:t>[  ]</w:t>
      </w:r>
      <w:r w:rsidRPr="00B00292">
        <w:tab/>
        <w:t xml:space="preserve">appoint a lawyer for me. </w:t>
      </w:r>
      <w:r w:rsidRPr="00B00292">
        <w:rPr>
          <w:i/>
          <w:iCs/>
        </w:rPr>
        <w:t>(Fill out Motion to Appoint Lawyer form GDN ALL 021).</w:t>
      </w:r>
    </w:p>
    <w:p w14:paraId="1EEAC4D7" w14:textId="08F66443" w:rsidR="000A717D" w:rsidRPr="00B00292" w:rsidRDefault="00840ADA" w:rsidP="00004568">
      <w:pPr>
        <w:pStyle w:val="WAabc"/>
        <w:tabs>
          <w:tab w:val="clear" w:pos="1440"/>
        </w:tabs>
        <w:spacing w:before="0"/>
        <w:ind w:left="1080" w:hanging="360"/>
        <w:rPr>
          <w:i/>
          <w:lang w:val="vi"/>
        </w:rPr>
      </w:pPr>
      <w:r w:rsidRPr="00B00292">
        <w:rPr>
          <w:i/>
          <w:iCs/>
        </w:rPr>
        <w:tab/>
      </w:r>
      <w:r w:rsidRPr="00B00292">
        <w:rPr>
          <w:i/>
          <w:iCs/>
        </w:rPr>
        <w:tab/>
      </w:r>
      <w:r w:rsidRPr="00B00292">
        <w:rPr>
          <w:i/>
          <w:iCs/>
          <w:lang w:val="vi"/>
        </w:rPr>
        <w:t>chỉ định một luật sư cho tôi. (Điền vào mẫu đơn Kiến Nghị Chỉ Định Luật Sư GDN ALL 021.)</w:t>
      </w:r>
    </w:p>
    <w:p w14:paraId="7B271AD6" w14:textId="77777777" w:rsidR="003D6AE6" w:rsidRPr="00B00292" w:rsidRDefault="003B5022" w:rsidP="007209A7">
      <w:pPr>
        <w:pStyle w:val="WAItem"/>
        <w:keepNext w:val="0"/>
        <w:numPr>
          <w:ilvl w:val="0"/>
          <w:numId w:val="0"/>
        </w:numPr>
        <w:tabs>
          <w:tab w:val="clear" w:pos="540"/>
        </w:tabs>
        <w:spacing w:before="120"/>
        <w:ind w:left="720" w:hanging="720"/>
        <w:rPr>
          <w:sz w:val="22"/>
          <w:szCs w:val="22"/>
          <w:lang w:val="fr-FR"/>
        </w:rPr>
      </w:pPr>
      <w:r w:rsidRPr="00B00292">
        <w:rPr>
          <w:bCs/>
          <w:sz w:val="22"/>
          <w:szCs w:val="22"/>
          <w:lang w:val="fr-FR"/>
        </w:rPr>
        <w:t>3.</w:t>
      </w:r>
      <w:r w:rsidRPr="00B00292">
        <w:rPr>
          <w:bCs/>
          <w:sz w:val="22"/>
          <w:szCs w:val="22"/>
          <w:lang w:val="fr-FR"/>
        </w:rPr>
        <w:tab/>
        <w:t>Parents’ visitation</w:t>
      </w:r>
    </w:p>
    <w:p w14:paraId="2F8E32D7" w14:textId="6F711B07" w:rsidR="003B5022" w:rsidRPr="00B00292" w:rsidRDefault="00840ADA" w:rsidP="00004568">
      <w:pPr>
        <w:pStyle w:val="WAItem"/>
        <w:keepNext w:val="0"/>
        <w:numPr>
          <w:ilvl w:val="0"/>
          <w:numId w:val="0"/>
        </w:numPr>
        <w:tabs>
          <w:tab w:val="clear" w:pos="540"/>
        </w:tabs>
        <w:spacing w:before="0"/>
        <w:ind w:left="720" w:hanging="720"/>
        <w:rPr>
          <w:i/>
          <w:sz w:val="22"/>
          <w:szCs w:val="22"/>
          <w:lang w:val="fr-FR"/>
        </w:rPr>
      </w:pPr>
      <w:r w:rsidRPr="00B00292">
        <w:rPr>
          <w:bCs/>
          <w:i/>
          <w:iCs/>
          <w:sz w:val="22"/>
          <w:szCs w:val="22"/>
          <w:lang w:val="fr-FR"/>
        </w:rPr>
        <w:tab/>
      </w:r>
      <w:r w:rsidRPr="00B00292">
        <w:rPr>
          <w:bCs/>
          <w:i/>
          <w:iCs/>
          <w:sz w:val="22"/>
          <w:szCs w:val="22"/>
          <w:lang w:val="vi"/>
        </w:rPr>
        <w:t>Sự thăm nom của cha mẹ</w:t>
      </w:r>
    </w:p>
    <w:p w14:paraId="74166871" w14:textId="77777777" w:rsidR="003D6AE6" w:rsidRPr="00B00292" w:rsidRDefault="003B5022" w:rsidP="007209A7">
      <w:pPr>
        <w:tabs>
          <w:tab w:val="right" w:pos="9360"/>
        </w:tabs>
        <w:spacing w:before="120" w:after="0"/>
        <w:ind w:left="720"/>
        <w:rPr>
          <w:rFonts w:ascii="Arial" w:hAnsi="Arial"/>
          <w:i/>
          <w:sz w:val="22"/>
        </w:rPr>
      </w:pPr>
      <w:r w:rsidRPr="00B00292">
        <w:rPr>
          <w:rFonts w:ascii="Arial" w:hAnsi="Arial"/>
          <w:color w:val="000000"/>
          <w:sz w:val="22"/>
          <w:szCs w:val="22"/>
        </w:rPr>
        <w:t xml:space="preserve">If the court appoints a guardian </w:t>
      </w:r>
      <w:r w:rsidRPr="00B00292">
        <w:rPr>
          <w:rFonts w:ascii="Arial" w:hAnsi="Arial"/>
          <w:i/>
          <w:iCs/>
          <w:sz w:val="22"/>
        </w:rPr>
        <w:t>(check one):</w:t>
      </w:r>
    </w:p>
    <w:p w14:paraId="7D412790" w14:textId="2DE454F7" w:rsidR="003B5022" w:rsidRPr="00B00292" w:rsidRDefault="003D6AE6" w:rsidP="00004568">
      <w:pPr>
        <w:tabs>
          <w:tab w:val="right" w:pos="9360"/>
        </w:tabs>
        <w:spacing w:after="0"/>
        <w:ind w:left="720"/>
        <w:rPr>
          <w:rFonts w:ascii="Arial" w:hAnsi="Arial"/>
          <w:i/>
          <w:sz w:val="22"/>
        </w:rPr>
      </w:pPr>
      <w:r w:rsidRPr="00B00292">
        <w:rPr>
          <w:rFonts w:ascii="Arial" w:hAnsi="Arial"/>
          <w:i/>
          <w:iCs/>
          <w:color w:val="000000"/>
          <w:sz w:val="22"/>
          <w:szCs w:val="22"/>
          <w:lang w:val="vi"/>
        </w:rPr>
        <w:t xml:space="preserve">Nếu tòa án chỉ định một người giám hộ </w:t>
      </w:r>
      <w:r w:rsidRPr="00B00292">
        <w:rPr>
          <w:rFonts w:ascii="Arial" w:hAnsi="Arial"/>
          <w:i/>
          <w:iCs/>
          <w:sz w:val="22"/>
          <w:lang w:val="vi"/>
        </w:rPr>
        <w:t>(đánh dấu một mục):</w:t>
      </w:r>
    </w:p>
    <w:p w14:paraId="708D65B5" w14:textId="77777777" w:rsidR="003D6AE6" w:rsidRPr="00B00292" w:rsidRDefault="00350713" w:rsidP="007209A7">
      <w:pPr>
        <w:tabs>
          <w:tab w:val="left" w:pos="720"/>
          <w:tab w:val="right" w:pos="936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I have no request about parents’ visitation.</w:t>
      </w:r>
    </w:p>
    <w:p w14:paraId="4797A7C3" w14:textId="2B86B799" w:rsidR="00350713" w:rsidRPr="00B00292" w:rsidRDefault="00840ADA" w:rsidP="00004568">
      <w:pPr>
        <w:tabs>
          <w:tab w:val="left" w:pos="720"/>
          <w:tab w:val="right" w:pos="9360"/>
        </w:tabs>
        <w:spacing w:after="0"/>
        <w:ind w:left="1080" w:hanging="360"/>
        <w:rPr>
          <w:rFonts w:ascii="Arial" w:hAnsi="Arial"/>
          <w:i/>
          <w:sz w:val="22"/>
        </w:rPr>
      </w:pPr>
      <w:r w:rsidRPr="00B00292">
        <w:rPr>
          <w:rFonts w:ascii="Arial" w:hAnsi="Arial"/>
          <w:i/>
          <w:iCs/>
          <w:sz w:val="22"/>
        </w:rPr>
        <w:tab/>
      </w:r>
      <w:r w:rsidRPr="00B00292">
        <w:rPr>
          <w:rFonts w:ascii="Arial" w:hAnsi="Arial"/>
          <w:i/>
          <w:iCs/>
          <w:sz w:val="22"/>
          <w:lang w:val="vi"/>
        </w:rPr>
        <w:t>Tôi không yêu cầu sự thăm nom của cha mẹ.</w:t>
      </w:r>
    </w:p>
    <w:p w14:paraId="12C68853" w14:textId="77777777" w:rsidR="003D6AE6" w:rsidRPr="00B00292" w:rsidRDefault="00350713" w:rsidP="007209A7">
      <w:pPr>
        <w:tabs>
          <w:tab w:val="left" w:pos="720"/>
          <w:tab w:val="right" w:pos="936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 xml:space="preserve">I agree with what the </w:t>
      </w:r>
      <w:r w:rsidRPr="00B00292">
        <w:rPr>
          <w:rFonts w:ascii="Arial" w:hAnsi="Arial"/>
          <w:i/>
          <w:iCs/>
          <w:sz w:val="22"/>
        </w:rPr>
        <w:t xml:space="preserve">Petition </w:t>
      </w:r>
      <w:r w:rsidRPr="00B00292">
        <w:rPr>
          <w:rFonts w:ascii="Arial" w:hAnsi="Arial"/>
          <w:sz w:val="22"/>
        </w:rPr>
        <w:t>proposed about parents’ visitation.</w:t>
      </w:r>
    </w:p>
    <w:p w14:paraId="200BC5C6" w14:textId="71FCD59A" w:rsidR="00350713" w:rsidRPr="00B00292" w:rsidRDefault="00840ADA" w:rsidP="00004568">
      <w:pPr>
        <w:tabs>
          <w:tab w:val="left" w:pos="720"/>
          <w:tab w:val="right" w:pos="9360"/>
        </w:tabs>
        <w:spacing w:after="0"/>
        <w:ind w:left="1080" w:hanging="360"/>
        <w:rPr>
          <w:rFonts w:ascii="Arial" w:hAnsi="Arial" w:cs="Arial"/>
          <w:i/>
          <w:color w:val="000000"/>
          <w:sz w:val="22"/>
          <w:szCs w:val="22"/>
        </w:rPr>
      </w:pPr>
      <w:r w:rsidRPr="00B00292">
        <w:rPr>
          <w:rFonts w:ascii="Arial" w:hAnsi="Arial"/>
          <w:i/>
          <w:iCs/>
          <w:sz w:val="22"/>
        </w:rPr>
        <w:tab/>
      </w:r>
      <w:r w:rsidRPr="00B00292">
        <w:rPr>
          <w:rFonts w:ascii="Arial" w:hAnsi="Arial"/>
          <w:i/>
          <w:iCs/>
          <w:sz w:val="22"/>
          <w:lang w:val="vi"/>
        </w:rPr>
        <w:t>Tôi đồng ý về những gì Đơn Xin đã đề xuất về sự chăm nom của cha mẹ.</w:t>
      </w:r>
    </w:p>
    <w:p w14:paraId="79F2AB30" w14:textId="77777777" w:rsidR="003D6AE6" w:rsidRPr="00B00292" w:rsidRDefault="00D27627" w:rsidP="007209A7">
      <w:pPr>
        <w:tabs>
          <w:tab w:val="left" w:pos="720"/>
          <w:tab w:val="left" w:pos="9270"/>
        </w:tabs>
        <w:spacing w:before="120" w:after="0"/>
        <w:ind w:left="1080" w:hanging="360"/>
        <w:rPr>
          <w:rFonts w:ascii="Arial" w:hAnsi="Arial" w:cs="Arial"/>
          <w:color w:val="000000"/>
          <w:sz w:val="22"/>
          <w:szCs w:val="22"/>
        </w:rPr>
      </w:pPr>
      <w:r w:rsidRPr="00B00292">
        <w:rPr>
          <w:rFonts w:ascii="Arial" w:hAnsi="Arial" w:cs="Arial"/>
          <w:color w:val="000000"/>
          <w:sz w:val="22"/>
          <w:szCs w:val="22"/>
        </w:rPr>
        <w:t>[  ]</w:t>
      </w:r>
      <w:r w:rsidRPr="00B00292">
        <w:rPr>
          <w:rFonts w:ascii="Arial" w:hAnsi="Arial" w:cs="Arial"/>
          <w:color w:val="000000"/>
          <w:sz w:val="22"/>
          <w:szCs w:val="22"/>
        </w:rPr>
        <w:tab/>
        <w:t>I ask the court to approve the following visitation schedule for the parents:</w:t>
      </w:r>
    </w:p>
    <w:p w14:paraId="7EAEFFE9" w14:textId="6385C02C" w:rsidR="000A717D" w:rsidRPr="00B00292" w:rsidRDefault="00840ADA" w:rsidP="00004568">
      <w:pPr>
        <w:tabs>
          <w:tab w:val="left" w:pos="720"/>
          <w:tab w:val="left" w:pos="9270"/>
        </w:tabs>
        <w:spacing w:after="0"/>
        <w:ind w:left="1080" w:hanging="360"/>
        <w:rPr>
          <w:rFonts w:ascii="Arial" w:hAnsi="Arial" w:cs="Arial"/>
          <w:i/>
          <w:color w:val="000000"/>
          <w:sz w:val="22"/>
          <w:szCs w:val="22"/>
          <w:u w:val="single"/>
        </w:rPr>
      </w:pPr>
      <w:r w:rsidRPr="00B00292">
        <w:rPr>
          <w:rFonts w:ascii="Arial" w:hAnsi="Arial" w:cs="Arial"/>
          <w:i/>
          <w:iCs/>
          <w:color w:val="000000"/>
          <w:sz w:val="22"/>
          <w:szCs w:val="22"/>
        </w:rPr>
        <w:tab/>
      </w:r>
      <w:r w:rsidRPr="00B00292">
        <w:rPr>
          <w:rFonts w:ascii="Arial" w:hAnsi="Arial" w:cs="Arial"/>
          <w:i/>
          <w:iCs/>
          <w:color w:val="000000"/>
          <w:sz w:val="22"/>
          <w:szCs w:val="22"/>
          <w:lang w:val="vi"/>
        </w:rPr>
        <w:t>Tôi yêu cầu tòa án chấp thuận lịch trình thăm nom sau đây cho cha mẹ:</w:t>
      </w:r>
    </w:p>
    <w:p w14:paraId="1A9C9CAF" w14:textId="5C4F54D9" w:rsidR="00E562B4" w:rsidRPr="00B00292" w:rsidRDefault="00E562B4" w:rsidP="00840ADA">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0533B5FA" w14:textId="71F90314" w:rsidR="00E562B4" w:rsidRPr="00B00292" w:rsidRDefault="00E562B4" w:rsidP="00840ADA">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1ACCF1C7" w14:textId="77777777" w:rsidR="003D6AE6" w:rsidRPr="00B00292" w:rsidRDefault="00051D4A" w:rsidP="007209A7">
      <w:pPr>
        <w:tabs>
          <w:tab w:val="left" w:pos="720"/>
        </w:tabs>
        <w:spacing w:before="120" w:after="0"/>
        <w:ind w:left="1080" w:hanging="360"/>
        <w:rPr>
          <w:rFonts w:ascii="Arial" w:hAnsi="Arial"/>
          <w:i/>
          <w:spacing w:val="-2"/>
          <w:sz w:val="22"/>
        </w:rPr>
      </w:pPr>
      <w:r w:rsidRPr="00B00292">
        <w:rPr>
          <w:rFonts w:ascii="Arial" w:hAnsi="Arial"/>
          <w:color w:val="000000"/>
          <w:sz w:val="22"/>
          <w:szCs w:val="22"/>
        </w:rPr>
        <w:t>[  ]</w:t>
      </w:r>
      <w:r w:rsidRPr="00B00292">
        <w:rPr>
          <w:rFonts w:ascii="Arial" w:hAnsi="Arial"/>
          <w:color w:val="000000"/>
          <w:sz w:val="22"/>
          <w:szCs w:val="22"/>
        </w:rPr>
        <w:tab/>
        <w:t xml:space="preserve">I ask the court to </w:t>
      </w:r>
      <w:r w:rsidRPr="00B00292">
        <w:rPr>
          <w:rFonts w:ascii="Arial" w:hAnsi="Arial"/>
          <w:sz w:val="22"/>
        </w:rPr>
        <w:t xml:space="preserve">approve my proposed </w:t>
      </w:r>
      <w:r w:rsidRPr="00B00292">
        <w:rPr>
          <w:rFonts w:ascii="Arial" w:hAnsi="Arial"/>
          <w:i/>
          <w:iCs/>
          <w:sz w:val="22"/>
        </w:rPr>
        <w:t>Residential Schedule (form GDN M 103). (Only parents and children age 12 or older can propose a Residential Schedule.)</w:t>
      </w:r>
    </w:p>
    <w:p w14:paraId="2BD8E77A" w14:textId="781C4DEE" w:rsidR="003B5022" w:rsidRPr="00B00292" w:rsidRDefault="00840ADA" w:rsidP="00004568">
      <w:pPr>
        <w:tabs>
          <w:tab w:val="left" w:pos="720"/>
        </w:tabs>
        <w:spacing w:after="0"/>
        <w:ind w:left="1080" w:hanging="360"/>
        <w:rPr>
          <w:rFonts w:ascii="Arial" w:hAnsi="Arial"/>
          <w:i/>
          <w:spacing w:val="-2"/>
          <w:sz w:val="22"/>
          <w:lang w:val="vi"/>
        </w:rPr>
      </w:pPr>
      <w:r w:rsidRPr="00B00292">
        <w:rPr>
          <w:rFonts w:ascii="Arial" w:hAnsi="Arial"/>
          <w:i/>
          <w:iCs/>
          <w:color w:val="000000"/>
          <w:sz w:val="22"/>
          <w:szCs w:val="22"/>
        </w:rPr>
        <w:tab/>
      </w:r>
      <w:r w:rsidRPr="00B00292">
        <w:rPr>
          <w:rFonts w:ascii="Arial" w:hAnsi="Arial"/>
          <w:i/>
          <w:iCs/>
          <w:color w:val="000000"/>
          <w:sz w:val="22"/>
          <w:szCs w:val="22"/>
          <w:lang w:val="vi"/>
        </w:rPr>
        <w:t xml:space="preserve">Tôi yêu cầu tòa án </w:t>
      </w:r>
      <w:r w:rsidRPr="00B00292">
        <w:rPr>
          <w:rFonts w:ascii="Arial" w:hAnsi="Arial"/>
          <w:i/>
          <w:iCs/>
          <w:sz w:val="22"/>
          <w:lang w:val="vi"/>
        </w:rPr>
        <w:t>chấp thuận Lịch Trình Cư Trú được đề xuất của tôi (mẫu đơn GDN M 103). (Chỉ cha mẹ và các trẻ từ 12 tuổi trở lên có thể đề xuất một Lịch Trình Cư Trú.)</w:t>
      </w:r>
    </w:p>
    <w:p w14:paraId="61D07FD0" w14:textId="77777777" w:rsidR="003D6AE6" w:rsidRPr="00B00292" w:rsidRDefault="003B5022" w:rsidP="007209A7">
      <w:pPr>
        <w:pStyle w:val="WAItem"/>
        <w:keepNext w:val="0"/>
        <w:numPr>
          <w:ilvl w:val="0"/>
          <w:numId w:val="0"/>
        </w:numPr>
        <w:tabs>
          <w:tab w:val="clear" w:pos="540"/>
        </w:tabs>
        <w:spacing w:before="120"/>
        <w:ind w:left="720" w:hanging="720"/>
        <w:rPr>
          <w:sz w:val="22"/>
          <w:szCs w:val="22"/>
        </w:rPr>
      </w:pPr>
      <w:r w:rsidRPr="00B00292">
        <w:rPr>
          <w:bCs/>
          <w:sz w:val="22"/>
          <w:szCs w:val="22"/>
        </w:rPr>
        <w:t>4.</w:t>
      </w:r>
      <w:r w:rsidRPr="00B00292">
        <w:rPr>
          <w:bCs/>
          <w:sz w:val="22"/>
          <w:szCs w:val="22"/>
        </w:rPr>
        <w:tab/>
        <w:t>Parents’ decision making</w:t>
      </w:r>
    </w:p>
    <w:p w14:paraId="3B34FAE1" w14:textId="24637D24" w:rsidR="000B5DB2" w:rsidRPr="00B00292" w:rsidRDefault="005901C9"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Việc ra quyết định của cha mẹ</w:t>
      </w:r>
    </w:p>
    <w:p w14:paraId="7CCEABE2" w14:textId="77777777" w:rsidR="003D6AE6" w:rsidRPr="00B00292" w:rsidRDefault="000B5DB2" w:rsidP="007209A7">
      <w:pPr>
        <w:tabs>
          <w:tab w:val="right" w:pos="9360"/>
        </w:tabs>
        <w:spacing w:before="120" w:after="0"/>
        <w:ind w:left="720"/>
        <w:rPr>
          <w:rFonts w:ascii="Arial" w:hAnsi="Arial"/>
          <w:i/>
          <w:sz w:val="22"/>
        </w:rPr>
      </w:pPr>
      <w:r w:rsidRPr="00B00292">
        <w:rPr>
          <w:rFonts w:ascii="Arial" w:hAnsi="Arial"/>
          <w:color w:val="000000"/>
          <w:sz w:val="22"/>
          <w:szCs w:val="22"/>
        </w:rPr>
        <w:t xml:space="preserve">If the court appoints a guardian, </w:t>
      </w:r>
      <w:r w:rsidRPr="00B00292">
        <w:rPr>
          <w:rFonts w:ascii="Arial" w:hAnsi="Arial"/>
          <w:i/>
          <w:iCs/>
          <w:sz w:val="22"/>
        </w:rPr>
        <w:t>(check one):</w:t>
      </w:r>
    </w:p>
    <w:p w14:paraId="7A894F1E" w14:textId="17966B16" w:rsidR="000B5DB2" w:rsidRPr="00B00292" w:rsidRDefault="003D6AE6" w:rsidP="00004568">
      <w:pPr>
        <w:tabs>
          <w:tab w:val="right" w:pos="9360"/>
        </w:tabs>
        <w:spacing w:after="0"/>
        <w:ind w:left="720"/>
        <w:rPr>
          <w:rFonts w:ascii="Arial" w:hAnsi="Arial" w:cs="Arial"/>
          <w:i/>
          <w:color w:val="000000"/>
          <w:sz w:val="22"/>
          <w:szCs w:val="22"/>
        </w:rPr>
      </w:pPr>
      <w:r w:rsidRPr="00B00292">
        <w:rPr>
          <w:rFonts w:ascii="Arial" w:hAnsi="Arial"/>
          <w:i/>
          <w:iCs/>
          <w:color w:val="000000"/>
          <w:sz w:val="22"/>
          <w:szCs w:val="22"/>
          <w:lang w:val="vi"/>
        </w:rPr>
        <w:t xml:space="preserve">Nếu tòa án chỉ định một người giám hộ, </w:t>
      </w:r>
      <w:r w:rsidRPr="00B00292">
        <w:rPr>
          <w:rFonts w:ascii="Arial" w:hAnsi="Arial"/>
          <w:i/>
          <w:iCs/>
          <w:sz w:val="22"/>
          <w:lang w:val="vi"/>
        </w:rPr>
        <w:t>(đánh dấu một mục):</w:t>
      </w:r>
    </w:p>
    <w:p w14:paraId="7BFDCD94" w14:textId="77777777" w:rsidR="003D6AE6" w:rsidRPr="00B00292" w:rsidRDefault="00F410D6" w:rsidP="007209A7">
      <w:pPr>
        <w:tabs>
          <w:tab w:val="left" w:pos="720"/>
          <w:tab w:val="right" w:pos="936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I have no request about parents’ decision-making.</w:t>
      </w:r>
    </w:p>
    <w:p w14:paraId="00AD39BF" w14:textId="6C51433A" w:rsidR="00F410D6" w:rsidRPr="00B00292" w:rsidRDefault="005901C9" w:rsidP="00004568">
      <w:pPr>
        <w:tabs>
          <w:tab w:val="left" w:pos="720"/>
          <w:tab w:val="right" w:pos="9360"/>
        </w:tabs>
        <w:spacing w:after="0"/>
        <w:ind w:left="1080" w:hanging="360"/>
        <w:rPr>
          <w:rFonts w:ascii="Arial" w:hAnsi="Arial"/>
          <w:i/>
          <w:sz w:val="22"/>
        </w:rPr>
      </w:pPr>
      <w:r w:rsidRPr="00B00292">
        <w:rPr>
          <w:rFonts w:ascii="Arial" w:hAnsi="Arial"/>
          <w:i/>
          <w:iCs/>
          <w:sz w:val="22"/>
        </w:rPr>
        <w:tab/>
      </w:r>
      <w:r w:rsidRPr="00B00292">
        <w:rPr>
          <w:rFonts w:ascii="Arial" w:hAnsi="Arial"/>
          <w:i/>
          <w:iCs/>
          <w:sz w:val="22"/>
          <w:lang w:val="vi"/>
        </w:rPr>
        <w:t>Tôi không yêu cầu việc ra quyết định của cha mẹ.</w:t>
      </w:r>
    </w:p>
    <w:p w14:paraId="616BF104" w14:textId="77777777" w:rsidR="003D6AE6" w:rsidRPr="00B00292" w:rsidRDefault="00F410D6" w:rsidP="007209A7">
      <w:pPr>
        <w:tabs>
          <w:tab w:val="left" w:pos="720"/>
          <w:tab w:val="right" w:pos="936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 xml:space="preserve">I agree with what the </w:t>
      </w:r>
      <w:r w:rsidRPr="00B00292">
        <w:rPr>
          <w:rFonts w:ascii="Arial" w:hAnsi="Arial"/>
          <w:i/>
          <w:iCs/>
          <w:sz w:val="22"/>
        </w:rPr>
        <w:t xml:space="preserve">Petition </w:t>
      </w:r>
      <w:r w:rsidRPr="00B00292">
        <w:rPr>
          <w:rFonts w:ascii="Arial" w:hAnsi="Arial"/>
          <w:sz w:val="22"/>
        </w:rPr>
        <w:t>proposed about parents’ decision-making.</w:t>
      </w:r>
    </w:p>
    <w:p w14:paraId="108D1401" w14:textId="309781C8" w:rsidR="00F410D6" w:rsidRPr="00B00292" w:rsidRDefault="005901C9" w:rsidP="00004568">
      <w:pPr>
        <w:tabs>
          <w:tab w:val="left" w:pos="720"/>
          <w:tab w:val="right" w:pos="9360"/>
        </w:tabs>
        <w:spacing w:after="0"/>
        <w:ind w:left="1080" w:hanging="360"/>
        <w:rPr>
          <w:rFonts w:ascii="Arial" w:hAnsi="Arial" w:cs="Arial"/>
          <w:i/>
          <w:color w:val="000000"/>
          <w:sz w:val="22"/>
          <w:szCs w:val="22"/>
        </w:rPr>
      </w:pPr>
      <w:r w:rsidRPr="00B00292">
        <w:rPr>
          <w:rFonts w:ascii="Arial" w:hAnsi="Arial"/>
          <w:i/>
          <w:iCs/>
          <w:sz w:val="22"/>
        </w:rPr>
        <w:lastRenderedPageBreak/>
        <w:tab/>
      </w:r>
      <w:r w:rsidRPr="00B00292">
        <w:rPr>
          <w:rFonts w:ascii="Arial" w:hAnsi="Arial"/>
          <w:i/>
          <w:iCs/>
          <w:sz w:val="22"/>
          <w:lang w:val="vi"/>
        </w:rPr>
        <w:t>Tôi đồng ý về những gì Đơn Xin đã đề xuất về việc ra quyết định của cha mẹ.</w:t>
      </w:r>
    </w:p>
    <w:p w14:paraId="691DE215" w14:textId="77777777" w:rsidR="003D6AE6" w:rsidRPr="00B00292" w:rsidRDefault="000B5DB2" w:rsidP="007209A7">
      <w:pPr>
        <w:tabs>
          <w:tab w:val="left" w:pos="720"/>
          <w:tab w:val="right" w:pos="9360"/>
        </w:tabs>
        <w:spacing w:before="120" w:after="0"/>
        <w:ind w:left="1080" w:hanging="360"/>
        <w:rPr>
          <w:rFonts w:ascii="Arial" w:hAnsi="Arial" w:cs="Arial"/>
          <w:color w:val="000000"/>
          <w:sz w:val="22"/>
          <w:szCs w:val="22"/>
        </w:rPr>
      </w:pPr>
      <w:r w:rsidRPr="00B00292">
        <w:rPr>
          <w:rFonts w:ascii="Arial" w:hAnsi="Arial"/>
          <w:color w:val="000000"/>
          <w:sz w:val="22"/>
          <w:szCs w:val="22"/>
        </w:rPr>
        <w:t>[  ]</w:t>
      </w:r>
      <w:r w:rsidRPr="00B00292">
        <w:rPr>
          <w:rFonts w:ascii="Arial" w:hAnsi="Arial"/>
          <w:color w:val="000000"/>
          <w:sz w:val="22"/>
          <w:szCs w:val="22"/>
        </w:rPr>
        <w:tab/>
        <w:t xml:space="preserve">I disagree </w:t>
      </w:r>
      <w:r w:rsidRPr="00B00292">
        <w:rPr>
          <w:rFonts w:ascii="Arial" w:hAnsi="Arial"/>
          <w:sz w:val="22"/>
        </w:rPr>
        <w:t xml:space="preserve">with what the </w:t>
      </w:r>
      <w:r w:rsidRPr="00B00292">
        <w:rPr>
          <w:rFonts w:ascii="Arial" w:hAnsi="Arial"/>
          <w:i/>
          <w:iCs/>
          <w:sz w:val="22"/>
        </w:rPr>
        <w:t xml:space="preserve">Petition </w:t>
      </w:r>
      <w:r w:rsidRPr="00B00292">
        <w:rPr>
          <w:rFonts w:ascii="Arial" w:hAnsi="Arial"/>
          <w:sz w:val="22"/>
        </w:rPr>
        <w:t xml:space="preserve">proposed about parents’ decision-making. I ask the court to order decision-making as follows </w:t>
      </w:r>
      <w:r w:rsidRPr="00B00292">
        <w:rPr>
          <w:rFonts w:ascii="Arial" w:hAnsi="Arial"/>
          <w:i/>
          <w:iCs/>
          <w:sz w:val="22"/>
        </w:rPr>
        <w:t>(who should be allowed to make what decisions)</w:t>
      </w:r>
      <w:r w:rsidRPr="00B00292">
        <w:rPr>
          <w:rFonts w:ascii="Arial" w:hAnsi="Arial"/>
          <w:color w:val="000000"/>
          <w:sz w:val="22"/>
          <w:szCs w:val="22"/>
        </w:rPr>
        <w:t>:</w:t>
      </w:r>
    </w:p>
    <w:p w14:paraId="0F452603" w14:textId="14EBCE3C" w:rsidR="00E562B4" w:rsidRPr="00B00292" w:rsidRDefault="005901C9" w:rsidP="00004568">
      <w:pPr>
        <w:tabs>
          <w:tab w:val="left" w:pos="720"/>
          <w:tab w:val="right" w:pos="9360"/>
        </w:tabs>
        <w:spacing w:after="0"/>
        <w:ind w:left="1080" w:hanging="360"/>
        <w:rPr>
          <w:rFonts w:ascii="Arial" w:hAnsi="Arial" w:cs="Arial"/>
          <w:i/>
          <w:color w:val="000000"/>
          <w:sz w:val="22"/>
          <w:szCs w:val="22"/>
          <w:lang w:val="vi"/>
        </w:rPr>
      </w:pPr>
      <w:r w:rsidRPr="00B00292">
        <w:rPr>
          <w:rFonts w:ascii="Arial" w:hAnsi="Arial"/>
          <w:i/>
          <w:iCs/>
          <w:color w:val="000000"/>
          <w:sz w:val="22"/>
          <w:szCs w:val="22"/>
        </w:rPr>
        <w:tab/>
      </w:r>
      <w:r w:rsidRPr="00B00292">
        <w:rPr>
          <w:rFonts w:ascii="Arial" w:hAnsi="Arial"/>
          <w:i/>
          <w:iCs/>
          <w:color w:val="000000"/>
          <w:sz w:val="22"/>
          <w:szCs w:val="22"/>
          <w:lang w:val="vi"/>
        </w:rPr>
        <w:t xml:space="preserve">Tôi không đồng ý </w:t>
      </w:r>
      <w:r w:rsidRPr="00B00292">
        <w:rPr>
          <w:rFonts w:ascii="Arial" w:hAnsi="Arial"/>
          <w:i/>
          <w:iCs/>
          <w:sz w:val="22"/>
          <w:lang w:val="vi"/>
        </w:rPr>
        <w:t>về những gì Đơn Xin đã đề xuất về việc ra quyết định của cha mẹ. Tôi yêu cầu tòa án ra lệnh việc ra quyết định như sau (ai sẽ được cho phép ra các quyết định nào)</w:t>
      </w:r>
      <w:r w:rsidRPr="00B00292">
        <w:rPr>
          <w:rFonts w:ascii="Arial" w:hAnsi="Arial"/>
          <w:i/>
          <w:iCs/>
          <w:color w:val="000000"/>
          <w:sz w:val="22"/>
          <w:szCs w:val="22"/>
          <w:lang w:val="vi"/>
        </w:rPr>
        <w:t>:</w:t>
      </w:r>
    </w:p>
    <w:p w14:paraId="6ACFF02E" w14:textId="61736ED9" w:rsidR="00E562B4" w:rsidRPr="00B00292" w:rsidRDefault="00E562B4" w:rsidP="005901C9">
      <w:pPr>
        <w:tabs>
          <w:tab w:val="left" w:pos="9270"/>
        </w:tabs>
        <w:spacing w:before="120" w:after="0"/>
        <w:ind w:left="1080"/>
        <w:rPr>
          <w:rFonts w:ascii="Arial" w:hAnsi="Arial" w:cs="Arial"/>
          <w:sz w:val="22"/>
          <w:szCs w:val="22"/>
          <w:u w:val="single"/>
          <w:lang w:val="vi"/>
        </w:rPr>
      </w:pPr>
      <w:r w:rsidRPr="00B00292">
        <w:rPr>
          <w:rFonts w:ascii="Arial" w:hAnsi="Arial" w:cs="Arial"/>
          <w:sz w:val="22"/>
          <w:szCs w:val="22"/>
          <w:u w:val="single"/>
          <w:lang w:val="vi"/>
        </w:rPr>
        <w:tab/>
      </w:r>
    </w:p>
    <w:p w14:paraId="463E07EA" w14:textId="013DF8A6" w:rsidR="00E562B4" w:rsidRPr="00B00292" w:rsidRDefault="00E562B4" w:rsidP="000C36D9">
      <w:pPr>
        <w:tabs>
          <w:tab w:val="left" w:pos="9270"/>
        </w:tabs>
        <w:spacing w:before="120" w:after="0"/>
        <w:ind w:left="1080"/>
        <w:rPr>
          <w:rFonts w:ascii="Arial" w:hAnsi="Arial" w:cs="Arial"/>
          <w:sz w:val="22"/>
          <w:szCs w:val="22"/>
          <w:u w:val="single"/>
          <w:lang w:val="vi"/>
        </w:rPr>
      </w:pPr>
      <w:r w:rsidRPr="00B00292">
        <w:rPr>
          <w:rFonts w:ascii="Arial" w:hAnsi="Arial" w:cs="Arial"/>
          <w:sz w:val="22"/>
          <w:szCs w:val="22"/>
          <w:u w:val="single"/>
          <w:lang w:val="vi"/>
        </w:rPr>
        <w:tab/>
      </w:r>
    </w:p>
    <w:p w14:paraId="0368CA05" w14:textId="77777777" w:rsidR="003D6AE6" w:rsidRPr="00B00292" w:rsidRDefault="00487B0E" w:rsidP="007209A7">
      <w:pPr>
        <w:pStyle w:val="WAItem"/>
        <w:keepNext w:val="0"/>
        <w:numPr>
          <w:ilvl w:val="0"/>
          <w:numId w:val="0"/>
        </w:numPr>
        <w:tabs>
          <w:tab w:val="clear" w:pos="540"/>
        </w:tabs>
        <w:spacing w:before="120"/>
        <w:ind w:left="720" w:hanging="720"/>
        <w:rPr>
          <w:sz w:val="22"/>
          <w:szCs w:val="22"/>
        </w:rPr>
      </w:pPr>
      <w:r w:rsidRPr="00B00292">
        <w:rPr>
          <w:bCs/>
          <w:sz w:val="22"/>
          <w:szCs w:val="22"/>
        </w:rPr>
        <w:t>5.</w:t>
      </w:r>
      <w:r w:rsidRPr="00B00292">
        <w:rPr>
          <w:bCs/>
          <w:sz w:val="22"/>
          <w:szCs w:val="22"/>
        </w:rPr>
        <w:tab/>
        <w:t>Access to records</w:t>
      </w:r>
    </w:p>
    <w:p w14:paraId="54C26D27" w14:textId="41789FCB" w:rsidR="00F410D6" w:rsidRPr="00B00292" w:rsidRDefault="000C36D9"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Tiếp cận hồ sơ</w:t>
      </w:r>
    </w:p>
    <w:p w14:paraId="190A6859" w14:textId="77777777" w:rsidR="003D6AE6" w:rsidRPr="00B00292" w:rsidRDefault="00F410D6" w:rsidP="007209A7">
      <w:pPr>
        <w:tabs>
          <w:tab w:val="right" w:pos="9360"/>
        </w:tabs>
        <w:spacing w:before="120" w:after="0"/>
        <w:ind w:left="720"/>
        <w:rPr>
          <w:rFonts w:ascii="Arial" w:hAnsi="Arial"/>
          <w:i/>
          <w:sz w:val="22"/>
        </w:rPr>
      </w:pPr>
      <w:r w:rsidRPr="00B00292">
        <w:rPr>
          <w:rFonts w:ascii="Arial" w:hAnsi="Arial"/>
          <w:color w:val="000000"/>
          <w:sz w:val="22"/>
          <w:szCs w:val="22"/>
        </w:rPr>
        <w:t xml:space="preserve">If the court appoints a guardian, </w:t>
      </w:r>
      <w:r w:rsidRPr="00B00292">
        <w:rPr>
          <w:rFonts w:ascii="Arial" w:hAnsi="Arial"/>
          <w:i/>
          <w:iCs/>
          <w:sz w:val="22"/>
        </w:rPr>
        <w:t>(check one):</w:t>
      </w:r>
    </w:p>
    <w:p w14:paraId="41E26682" w14:textId="3FFC2E9B" w:rsidR="00F410D6" w:rsidRPr="00B00292" w:rsidRDefault="003D6AE6" w:rsidP="00004568">
      <w:pPr>
        <w:tabs>
          <w:tab w:val="right" w:pos="9360"/>
        </w:tabs>
        <w:spacing w:after="0"/>
        <w:ind w:left="720"/>
        <w:rPr>
          <w:rFonts w:ascii="Arial" w:hAnsi="Arial" w:cs="Arial"/>
          <w:i/>
          <w:color w:val="000000"/>
          <w:sz w:val="22"/>
          <w:szCs w:val="22"/>
        </w:rPr>
      </w:pPr>
      <w:r w:rsidRPr="00B00292">
        <w:rPr>
          <w:rFonts w:ascii="Arial" w:hAnsi="Arial"/>
          <w:i/>
          <w:iCs/>
          <w:color w:val="000000"/>
          <w:sz w:val="22"/>
          <w:szCs w:val="22"/>
          <w:lang w:val="vi"/>
        </w:rPr>
        <w:t xml:space="preserve">Nếu tòa án chỉ định một người giám hộ, </w:t>
      </w:r>
      <w:r w:rsidRPr="00B00292">
        <w:rPr>
          <w:rFonts w:ascii="Arial" w:hAnsi="Arial"/>
          <w:i/>
          <w:iCs/>
          <w:sz w:val="22"/>
          <w:lang w:val="vi"/>
        </w:rPr>
        <w:t>(đánh dấu một mục):</w:t>
      </w:r>
    </w:p>
    <w:p w14:paraId="20C50E12" w14:textId="77777777" w:rsidR="003D6AE6" w:rsidRPr="00B00292" w:rsidRDefault="00F410D6" w:rsidP="007209A7">
      <w:pPr>
        <w:tabs>
          <w:tab w:val="left" w:pos="72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I have no request about access to records.</w:t>
      </w:r>
    </w:p>
    <w:p w14:paraId="25834DF0" w14:textId="7A9BF1DC" w:rsidR="00F410D6" w:rsidRPr="00B00292" w:rsidRDefault="000C36D9" w:rsidP="00004568">
      <w:pPr>
        <w:tabs>
          <w:tab w:val="left" w:pos="720"/>
        </w:tabs>
        <w:spacing w:after="0"/>
        <w:ind w:left="1080" w:hanging="360"/>
        <w:rPr>
          <w:rFonts w:ascii="Arial" w:hAnsi="Arial"/>
          <w:i/>
          <w:sz w:val="22"/>
        </w:rPr>
      </w:pPr>
      <w:r w:rsidRPr="00B00292">
        <w:rPr>
          <w:rFonts w:ascii="Arial" w:hAnsi="Arial"/>
          <w:i/>
          <w:iCs/>
          <w:sz w:val="22"/>
        </w:rPr>
        <w:tab/>
      </w:r>
      <w:r w:rsidRPr="00B00292">
        <w:rPr>
          <w:rFonts w:ascii="Arial" w:hAnsi="Arial"/>
          <w:i/>
          <w:iCs/>
          <w:sz w:val="22"/>
          <w:lang w:val="vi"/>
        </w:rPr>
        <w:t>Tôi đã không yêu cầu tiếp cận hồ sơ.</w:t>
      </w:r>
    </w:p>
    <w:p w14:paraId="0386634C" w14:textId="77777777" w:rsidR="003D6AE6" w:rsidRPr="00B00292" w:rsidRDefault="00F410D6" w:rsidP="007209A7">
      <w:pPr>
        <w:tabs>
          <w:tab w:val="left" w:pos="720"/>
        </w:tabs>
        <w:spacing w:before="120" w:after="0"/>
        <w:ind w:left="1080" w:hanging="360"/>
        <w:rPr>
          <w:rFonts w:ascii="Arial" w:hAnsi="Arial"/>
          <w:sz w:val="22"/>
        </w:rPr>
      </w:pPr>
      <w:r w:rsidRPr="00B00292">
        <w:rPr>
          <w:rFonts w:ascii="Arial" w:hAnsi="Arial"/>
          <w:sz w:val="22"/>
        </w:rPr>
        <w:t>[  ]</w:t>
      </w:r>
      <w:r w:rsidRPr="00B00292">
        <w:rPr>
          <w:rFonts w:ascii="Arial" w:hAnsi="Arial"/>
          <w:sz w:val="22"/>
        </w:rPr>
        <w:tab/>
        <w:t xml:space="preserve">I agree with what the </w:t>
      </w:r>
      <w:r w:rsidRPr="00B00292">
        <w:rPr>
          <w:rFonts w:ascii="Arial" w:hAnsi="Arial"/>
          <w:i/>
          <w:iCs/>
          <w:sz w:val="22"/>
        </w:rPr>
        <w:t xml:space="preserve">Petition </w:t>
      </w:r>
      <w:r w:rsidRPr="00B00292">
        <w:rPr>
          <w:rFonts w:ascii="Arial" w:hAnsi="Arial"/>
          <w:sz w:val="22"/>
        </w:rPr>
        <w:t>proposed about access to records.</w:t>
      </w:r>
    </w:p>
    <w:p w14:paraId="3951B951" w14:textId="0184B34A" w:rsidR="00F410D6" w:rsidRPr="00B00292" w:rsidRDefault="000C36D9" w:rsidP="00004568">
      <w:pPr>
        <w:tabs>
          <w:tab w:val="left" w:pos="720"/>
        </w:tabs>
        <w:spacing w:after="0"/>
        <w:ind w:left="1080" w:hanging="360"/>
        <w:rPr>
          <w:rFonts w:ascii="Arial" w:hAnsi="Arial" w:cs="Arial"/>
          <w:i/>
          <w:color w:val="000000"/>
          <w:sz w:val="22"/>
          <w:szCs w:val="22"/>
        </w:rPr>
      </w:pPr>
      <w:r w:rsidRPr="00B00292">
        <w:rPr>
          <w:rFonts w:ascii="Arial" w:hAnsi="Arial"/>
          <w:i/>
          <w:iCs/>
          <w:sz w:val="22"/>
        </w:rPr>
        <w:tab/>
      </w:r>
      <w:r w:rsidRPr="00B00292">
        <w:rPr>
          <w:rFonts w:ascii="Arial" w:hAnsi="Arial"/>
          <w:i/>
          <w:iCs/>
          <w:sz w:val="22"/>
          <w:lang w:val="vi"/>
        </w:rPr>
        <w:t>Tôi đồng ý về những gì Đơn Xin đã đề xuất về tiếp cận hồ sơ.</w:t>
      </w:r>
    </w:p>
    <w:p w14:paraId="4FA7B7E0" w14:textId="77777777" w:rsidR="003D6AE6" w:rsidRPr="00B00292" w:rsidRDefault="00F410D6" w:rsidP="007209A7">
      <w:pPr>
        <w:tabs>
          <w:tab w:val="left" w:pos="720"/>
        </w:tabs>
        <w:spacing w:before="120" w:after="0"/>
        <w:ind w:left="1080" w:hanging="360"/>
        <w:rPr>
          <w:rFonts w:ascii="Arial" w:hAnsi="Arial" w:cs="Arial"/>
          <w:color w:val="000000"/>
          <w:sz w:val="22"/>
          <w:szCs w:val="22"/>
        </w:rPr>
      </w:pPr>
      <w:r w:rsidRPr="00B00292">
        <w:rPr>
          <w:rFonts w:ascii="Arial" w:hAnsi="Arial"/>
          <w:color w:val="000000"/>
          <w:sz w:val="22"/>
          <w:szCs w:val="22"/>
        </w:rPr>
        <w:t>[  ]</w:t>
      </w:r>
      <w:r w:rsidRPr="00B00292">
        <w:rPr>
          <w:rFonts w:ascii="Arial" w:hAnsi="Arial"/>
          <w:color w:val="000000"/>
          <w:sz w:val="22"/>
          <w:szCs w:val="22"/>
        </w:rPr>
        <w:tab/>
        <w:t xml:space="preserve">I disagree </w:t>
      </w:r>
      <w:r w:rsidRPr="00B00292">
        <w:rPr>
          <w:rFonts w:ascii="Arial" w:hAnsi="Arial"/>
          <w:sz w:val="22"/>
        </w:rPr>
        <w:t xml:space="preserve">with what the </w:t>
      </w:r>
      <w:r w:rsidRPr="00B00292">
        <w:rPr>
          <w:rFonts w:ascii="Arial" w:hAnsi="Arial"/>
          <w:i/>
          <w:iCs/>
          <w:sz w:val="22"/>
        </w:rPr>
        <w:t xml:space="preserve">Petition </w:t>
      </w:r>
      <w:r w:rsidRPr="00B00292">
        <w:rPr>
          <w:rFonts w:ascii="Arial" w:hAnsi="Arial"/>
          <w:sz w:val="22"/>
        </w:rPr>
        <w:t xml:space="preserve">proposed about access to records. I ask the court to order the following </w:t>
      </w:r>
      <w:r w:rsidRPr="00B00292">
        <w:rPr>
          <w:rFonts w:ascii="Arial" w:hAnsi="Arial"/>
          <w:i/>
          <w:iCs/>
          <w:sz w:val="22"/>
        </w:rPr>
        <w:t>(who should be allowed to access what records)</w:t>
      </w:r>
      <w:r w:rsidRPr="00B00292">
        <w:rPr>
          <w:rFonts w:ascii="Arial" w:hAnsi="Arial"/>
          <w:color w:val="000000"/>
          <w:sz w:val="22"/>
          <w:szCs w:val="22"/>
        </w:rPr>
        <w:t>:</w:t>
      </w:r>
    </w:p>
    <w:p w14:paraId="0F3F3D0F" w14:textId="3285576A" w:rsidR="0048285A" w:rsidRPr="00B00292" w:rsidRDefault="000C36D9" w:rsidP="00004568">
      <w:pPr>
        <w:tabs>
          <w:tab w:val="left" w:pos="720"/>
        </w:tabs>
        <w:spacing w:after="0"/>
        <w:ind w:left="1080" w:hanging="360"/>
        <w:rPr>
          <w:rFonts w:ascii="Arial" w:hAnsi="Arial" w:cs="Arial"/>
          <w:i/>
          <w:color w:val="000000"/>
          <w:sz w:val="22"/>
          <w:szCs w:val="22"/>
          <w:lang w:val="vi"/>
        </w:rPr>
      </w:pPr>
      <w:r w:rsidRPr="00B00292">
        <w:rPr>
          <w:rFonts w:ascii="Arial" w:hAnsi="Arial"/>
          <w:i/>
          <w:iCs/>
          <w:color w:val="000000"/>
          <w:sz w:val="22"/>
          <w:szCs w:val="22"/>
        </w:rPr>
        <w:tab/>
      </w:r>
      <w:r w:rsidRPr="00B00292">
        <w:rPr>
          <w:rFonts w:ascii="Arial" w:hAnsi="Arial"/>
          <w:i/>
          <w:iCs/>
          <w:color w:val="000000"/>
          <w:sz w:val="22"/>
          <w:szCs w:val="22"/>
          <w:lang w:val="vi"/>
        </w:rPr>
        <w:t xml:space="preserve">Tôi không đồng ý </w:t>
      </w:r>
      <w:r w:rsidRPr="00B00292">
        <w:rPr>
          <w:rFonts w:ascii="Arial" w:hAnsi="Arial"/>
          <w:i/>
          <w:iCs/>
          <w:sz w:val="22"/>
          <w:lang w:val="vi"/>
        </w:rPr>
        <w:t>về những gì Đơn Xin đã đề xuất về tiếp cận hồ sơ. Tôi yêu cầu tòa án ra lệnh như sau (ai sẽ được cho phép tiếp cận các hồ sơ nào)</w:t>
      </w:r>
      <w:r w:rsidRPr="00B00292">
        <w:rPr>
          <w:rFonts w:ascii="Arial" w:hAnsi="Arial"/>
          <w:i/>
          <w:iCs/>
          <w:color w:val="000000"/>
          <w:sz w:val="22"/>
          <w:szCs w:val="22"/>
          <w:lang w:val="vi"/>
        </w:rPr>
        <w:t>:</w:t>
      </w:r>
    </w:p>
    <w:p w14:paraId="081619C1" w14:textId="3A1768C5" w:rsidR="0048285A" w:rsidRPr="00B00292" w:rsidRDefault="0048285A" w:rsidP="000C36D9">
      <w:pPr>
        <w:tabs>
          <w:tab w:val="left" w:pos="9270"/>
        </w:tabs>
        <w:spacing w:before="120" w:after="0"/>
        <w:ind w:left="1080"/>
        <w:rPr>
          <w:rFonts w:ascii="Arial" w:hAnsi="Arial" w:cs="Arial"/>
          <w:sz w:val="22"/>
          <w:szCs w:val="22"/>
          <w:u w:val="single"/>
          <w:lang w:val="vi"/>
        </w:rPr>
      </w:pPr>
      <w:r w:rsidRPr="00B00292">
        <w:rPr>
          <w:rFonts w:ascii="Arial" w:hAnsi="Arial" w:cs="Arial"/>
          <w:sz w:val="22"/>
          <w:szCs w:val="22"/>
          <w:u w:val="single"/>
          <w:lang w:val="vi"/>
        </w:rPr>
        <w:tab/>
      </w:r>
    </w:p>
    <w:p w14:paraId="52E6C885" w14:textId="3C0EFD22" w:rsidR="0048285A" w:rsidRPr="00B00292" w:rsidRDefault="0048285A" w:rsidP="000C36D9">
      <w:pPr>
        <w:tabs>
          <w:tab w:val="left" w:pos="9270"/>
        </w:tabs>
        <w:spacing w:before="120" w:after="0"/>
        <w:ind w:left="1080"/>
        <w:rPr>
          <w:rFonts w:ascii="Arial" w:hAnsi="Arial" w:cs="Arial"/>
          <w:sz w:val="22"/>
          <w:szCs w:val="22"/>
          <w:u w:val="single"/>
          <w:lang w:val="vi"/>
        </w:rPr>
      </w:pPr>
      <w:r w:rsidRPr="00B00292">
        <w:rPr>
          <w:rFonts w:ascii="Arial" w:hAnsi="Arial" w:cs="Arial"/>
          <w:sz w:val="22"/>
          <w:szCs w:val="22"/>
          <w:u w:val="single"/>
          <w:lang w:val="vi"/>
        </w:rPr>
        <w:tab/>
      </w:r>
    </w:p>
    <w:p w14:paraId="789E6DAC" w14:textId="77777777" w:rsidR="003D6AE6" w:rsidRPr="00B00292" w:rsidRDefault="00487B0E" w:rsidP="007209A7">
      <w:pPr>
        <w:pStyle w:val="WAItem"/>
        <w:keepNext w:val="0"/>
        <w:numPr>
          <w:ilvl w:val="0"/>
          <w:numId w:val="0"/>
        </w:numPr>
        <w:tabs>
          <w:tab w:val="clear" w:pos="540"/>
        </w:tabs>
        <w:spacing w:before="120"/>
        <w:ind w:left="720" w:hanging="720"/>
        <w:rPr>
          <w:sz w:val="22"/>
          <w:szCs w:val="22"/>
        </w:rPr>
      </w:pPr>
      <w:r w:rsidRPr="00B00292">
        <w:rPr>
          <w:bCs/>
          <w:sz w:val="22"/>
          <w:szCs w:val="22"/>
        </w:rPr>
        <w:t>6.</w:t>
      </w:r>
      <w:r w:rsidRPr="00B00292">
        <w:rPr>
          <w:bCs/>
          <w:sz w:val="22"/>
          <w:szCs w:val="22"/>
        </w:rPr>
        <w:tab/>
        <w:t>Support, insurance, and taxes</w:t>
      </w:r>
    </w:p>
    <w:p w14:paraId="7AA77420" w14:textId="2611C59D" w:rsidR="000B5DB2" w:rsidRPr="00B00292" w:rsidRDefault="000C36D9"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Cấp dưỡng, bảo hiểm và thuế</w:t>
      </w:r>
    </w:p>
    <w:p w14:paraId="775DFA3B" w14:textId="77777777" w:rsidR="003D6AE6" w:rsidRPr="00B00292" w:rsidRDefault="001631E2" w:rsidP="007209A7">
      <w:pPr>
        <w:tabs>
          <w:tab w:val="left" w:pos="9180"/>
        </w:tabs>
        <w:spacing w:before="120" w:after="0"/>
        <w:ind w:left="1080" w:hanging="360"/>
        <w:rPr>
          <w:rFonts w:ascii="Arial" w:hAnsi="Arial" w:cs="Arial"/>
          <w:sz w:val="22"/>
          <w:szCs w:val="22"/>
        </w:rPr>
      </w:pPr>
      <w:r w:rsidRPr="00B00292">
        <w:rPr>
          <w:rFonts w:ascii="Arial" w:hAnsi="Arial" w:cs="Arial"/>
          <w:sz w:val="22"/>
          <w:szCs w:val="22"/>
        </w:rPr>
        <w:t>[  ]</w:t>
      </w:r>
      <w:r w:rsidRPr="00B00292">
        <w:rPr>
          <w:rFonts w:ascii="Arial" w:hAnsi="Arial" w:cs="Arial"/>
          <w:sz w:val="22"/>
          <w:szCs w:val="22"/>
        </w:rPr>
        <w:tab/>
        <w:t xml:space="preserve">Does not apply. The </w:t>
      </w:r>
      <w:r w:rsidRPr="00B00292">
        <w:rPr>
          <w:rFonts w:ascii="Arial" w:hAnsi="Arial" w:cs="Arial"/>
          <w:i/>
          <w:iCs/>
          <w:sz w:val="22"/>
          <w:szCs w:val="22"/>
        </w:rPr>
        <w:t>Petition</w:t>
      </w:r>
      <w:r w:rsidRPr="00B00292">
        <w:rPr>
          <w:rFonts w:ascii="Arial" w:hAnsi="Arial" w:cs="Arial"/>
          <w:sz w:val="22"/>
          <w:szCs w:val="22"/>
        </w:rPr>
        <w:t xml:space="preserve"> did not ask for child support.</w:t>
      </w:r>
    </w:p>
    <w:p w14:paraId="051ED95A" w14:textId="5804B2D6" w:rsidR="001631E2" w:rsidRPr="00B00292" w:rsidRDefault="000C36D9" w:rsidP="00004568">
      <w:pPr>
        <w:tabs>
          <w:tab w:val="left" w:pos="9180"/>
        </w:tabs>
        <w:spacing w:after="0"/>
        <w:ind w:left="1080" w:hanging="360"/>
        <w:rPr>
          <w:rFonts w:ascii="Arial" w:hAnsi="Arial" w:cs="Arial"/>
          <w:i/>
          <w:sz w:val="22"/>
          <w:szCs w:val="22"/>
        </w:rPr>
      </w:pPr>
      <w:r w:rsidRPr="00B00292">
        <w:rPr>
          <w:rFonts w:ascii="Arial" w:hAnsi="Arial" w:cs="Arial"/>
          <w:i/>
          <w:iCs/>
          <w:sz w:val="22"/>
          <w:szCs w:val="22"/>
        </w:rPr>
        <w:tab/>
      </w:r>
      <w:r w:rsidRPr="00B00292">
        <w:rPr>
          <w:rFonts w:ascii="Arial" w:hAnsi="Arial" w:cs="Arial"/>
          <w:i/>
          <w:iCs/>
          <w:sz w:val="22"/>
          <w:szCs w:val="22"/>
          <w:lang w:val="vi"/>
        </w:rPr>
        <w:t>Không áp dụng. Đơn Xin đã không yêu cầu cấp dưỡng con.</w:t>
      </w:r>
    </w:p>
    <w:p w14:paraId="558E63D8" w14:textId="77777777" w:rsidR="003D6AE6" w:rsidRPr="00B00292" w:rsidRDefault="001631E2" w:rsidP="007209A7">
      <w:pPr>
        <w:tabs>
          <w:tab w:val="left" w:pos="9180"/>
        </w:tabs>
        <w:spacing w:before="120" w:after="0"/>
        <w:ind w:left="1080" w:hanging="360"/>
        <w:rPr>
          <w:rFonts w:ascii="Arial" w:hAnsi="Arial" w:cs="Arial"/>
          <w:sz w:val="22"/>
          <w:szCs w:val="22"/>
        </w:rPr>
      </w:pPr>
      <w:r w:rsidRPr="00B00292">
        <w:rPr>
          <w:rFonts w:ascii="Arial" w:hAnsi="Arial" w:cs="Arial"/>
          <w:sz w:val="22"/>
          <w:szCs w:val="22"/>
        </w:rPr>
        <w:t>[  ]</w:t>
      </w:r>
      <w:r w:rsidRPr="00B00292">
        <w:rPr>
          <w:rFonts w:ascii="Arial" w:hAnsi="Arial" w:cs="Arial"/>
          <w:sz w:val="22"/>
          <w:szCs w:val="22"/>
        </w:rPr>
        <w:tab/>
        <w:t xml:space="preserve">The </w:t>
      </w:r>
      <w:r w:rsidRPr="00B00292">
        <w:rPr>
          <w:rFonts w:ascii="Arial" w:hAnsi="Arial" w:cs="Arial"/>
          <w:i/>
          <w:iCs/>
          <w:sz w:val="22"/>
          <w:szCs w:val="22"/>
        </w:rPr>
        <w:t>Petition</w:t>
      </w:r>
      <w:r w:rsidRPr="00B00292">
        <w:rPr>
          <w:rFonts w:ascii="Arial" w:hAnsi="Arial" w:cs="Arial"/>
          <w:sz w:val="22"/>
          <w:szCs w:val="22"/>
        </w:rPr>
        <w:t xml:space="preserve"> asked for child support and/or health insurance to be ordered.</w:t>
      </w:r>
    </w:p>
    <w:p w14:paraId="0B851090" w14:textId="05C6AE6F" w:rsidR="001631E2" w:rsidRPr="00B00292" w:rsidRDefault="000C36D9" w:rsidP="00004568">
      <w:pPr>
        <w:tabs>
          <w:tab w:val="left" w:pos="9180"/>
        </w:tabs>
        <w:spacing w:after="0"/>
        <w:ind w:left="1080" w:hanging="360"/>
        <w:rPr>
          <w:rFonts w:ascii="Arial" w:hAnsi="Arial" w:cs="Arial"/>
          <w:i/>
          <w:sz w:val="22"/>
          <w:szCs w:val="22"/>
        </w:rPr>
      </w:pPr>
      <w:r w:rsidRPr="00B00292">
        <w:rPr>
          <w:rFonts w:ascii="Arial" w:hAnsi="Arial" w:cs="Arial"/>
          <w:i/>
          <w:iCs/>
          <w:sz w:val="22"/>
          <w:szCs w:val="22"/>
        </w:rPr>
        <w:tab/>
      </w:r>
      <w:r w:rsidRPr="00B00292">
        <w:rPr>
          <w:rFonts w:ascii="Arial" w:hAnsi="Arial" w:cs="Arial"/>
          <w:i/>
          <w:iCs/>
          <w:sz w:val="22"/>
          <w:szCs w:val="22"/>
          <w:lang w:val="vi"/>
        </w:rPr>
        <w:t>Đơn Xin đã yêu cầu cấp dưỡng con và/hoặc bảo hiểm sẽ được yêu cầu.</w:t>
      </w:r>
    </w:p>
    <w:p w14:paraId="3E3E71F9" w14:textId="77777777" w:rsidR="003D6AE6" w:rsidRPr="00B00292" w:rsidRDefault="001631E2" w:rsidP="007209A7">
      <w:pPr>
        <w:tabs>
          <w:tab w:val="left" w:pos="9270"/>
        </w:tabs>
        <w:spacing w:before="120" w:after="0"/>
        <w:ind w:left="1440" w:hanging="360"/>
        <w:rPr>
          <w:rFonts w:ascii="Arial" w:hAnsi="Arial" w:cs="Arial"/>
          <w:sz w:val="22"/>
          <w:szCs w:val="22"/>
          <w:u w:val="single"/>
        </w:rPr>
      </w:pPr>
      <w:r w:rsidRPr="00B00292">
        <w:rPr>
          <w:rFonts w:ascii="Arial" w:hAnsi="Arial" w:cs="Arial"/>
          <w:sz w:val="22"/>
          <w:szCs w:val="22"/>
        </w:rPr>
        <w:t xml:space="preserve">I [  ] object  [  ] agree because: </w:t>
      </w:r>
      <w:r w:rsidRPr="00B00292">
        <w:rPr>
          <w:rFonts w:ascii="Arial" w:hAnsi="Arial" w:cs="Arial"/>
          <w:sz w:val="22"/>
          <w:szCs w:val="22"/>
          <w:u w:val="single"/>
        </w:rPr>
        <w:tab/>
      </w:r>
    </w:p>
    <w:p w14:paraId="0AD92701" w14:textId="4420DC68" w:rsidR="001631E2" w:rsidRPr="00B00292" w:rsidRDefault="003D6AE6" w:rsidP="00004568">
      <w:pPr>
        <w:tabs>
          <w:tab w:val="left" w:pos="9270"/>
        </w:tabs>
        <w:spacing w:after="0"/>
        <w:ind w:left="1440" w:hanging="360"/>
        <w:rPr>
          <w:rFonts w:ascii="Arial" w:hAnsi="Arial" w:cs="Arial"/>
          <w:i/>
          <w:sz w:val="22"/>
          <w:szCs w:val="22"/>
          <w:u w:val="single"/>
        </w:rPr>
      </w:pPr>
      <w:r w:rsidRPr="00B00292">
        <w:rPr>
          <w:rFonts w:ascii="Arial" w:hAnsi="Arial" w:cs="Arial"/>
          <w:i/>
          <w:iCs/>
          <w:sz w:val="22"/>
          <w:szCs w:val="22"/>
          <w:lang w:val="vi"/>
        </w:rPr>
        <w:t xml:space="preserve">I [-] phản đối  [-] đồng ý bởi vì: </w:t>
      </w:r>
    </w:p>
    <w:p w14:paraId="47B9F7CD" w14:textId="10F7F6C4" w:rsidR="0048285A" w:rsidRPr="00B00292" w:rsidRDefault="0048285A" w:rsidP="000C36D9">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44645448" w14:textId="24F69A0F" w:rsidR="0048285A" w:rsidRPr="00B00292" w:rsidRDefault="0048285A" w:rsidP="000C36D9">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353B2F34" w14:textId="77777777" w:rsidR="003D6AE6" w:rsidRPr="00B00292" w:rsidRDefault="001631E2" w:rsidP="007209A7">
      <w:pPr>
        <w:pStyle w:val="WABody6above"/>
        <w:tabs>
          <w:tab w:val="left" w:pos="720"/>
          <w:tab w:val="left" w:pos="9270"/>
        </w:tabs>
        <w:ind w:left="1080"/>
      </w:pPr>
      <w:r w:rsidRPr="00B00292">
        <w:t>[  ]</w:t>
      </w:r>
      <w:r w:rsidRPr="00B00292">
        <w:tab/>
      </w:r>
      <w:r w:rsidRPr="00B00292">
        <w:rPr>
          <w:b/>
          <w:bCs/>
        </w:rPr>
        <w:t>Tax Issues</w:t>
      </w:r>
      <w:r w:rsidRPr="00B00292">
        <w:t xml:space="preserve"> – I ask the court to order: </w:t>
      </w:r>
      <w:r w:rsidRPr="00B00292">
        <w:rPr>
          <w:i/>
          <w:iCs/>
        </w:rPr>
        <w:t>(name)</w:t>
      </w:r>
      <w:r w:rsidRPr="00B00292">
        <w:t xml:space="preserve"> </w:t>
      </w:r>
      <w:r w:rsidRPr="00B00292">
        <w:rPr>
          <w:u w:val="single"/>
        </w:rPr>
        <w:tab/>
      </w:r>
      <w:r w:rsidRPr="00B00292">
        <w:t xml:space="preserve"> </w:t>
      </w:r>
      <w:r w:rsidRPr="00B00292">
        <w:br/>
        <w:t>has the right to claim the children as dependents for purposes of personal tax exemptions and associated tax credits on our tax forms.</w:t>
      </w:r>
    </w:p>
    <w:p w14:paraId="58021BB5" w14:textId="4498B6B2" w:rsidR="000B5DB2" w:rsidRPr="00B00292" w:rsidRDefault="000C36D9" w:rsidP="00004568">
      <w:pPr>
        <w:pStyle w:val="WABody6above"/>
        <w:tabs>
          <w:tab w:val="left" w:pos="720"/>
          <w:tab w:val="left" w:pos="9270"/>
        </w:tabs>
        <w:spacing w:before="0"/>
        <w:ind w:left="1080"/>
        <w:rPr>
          <w:i/>
        </w:rPr>
      </w:pPr>
      <w:r w:rsidRPr="00B00292">
        <w:rPr>
          <w:i/>
          <w:iCs/>
        </w:rPr>
        <w:tab/>
      </w:r>
      <w:r w:rsidRPr="00B00292">
        <w:rPr>
          <w:b/>
          <w:bCs/>
          <w:i/>
          <w:iCs/>
          <w:lang w:val="vi"/>
        </w:rPr>
        <w:t>Vấn Đề Thuế</w:t>
      </w:r>
      <w:r w:rsidRPr="00B00292">
        <w:rPr>
          <w:i/>
          <w:iCs/>
          <w:lang w:val="vi"/>
        </w:rPr>
        <w:t xml:space="preserve"> – Tôi yêu cầu tòa án ra lệnh: (tên) </w:t>
      </w:r>
      <w:r w:rsidRPr="00B00292">
        <w:rPr>
          <w:i/>
          <w:iCs/>
          <w:lang w:val="vi"/>
        </w:rPr>
        <w:br/>
        <w:t>có quyền khai báo các trẻ là người phụ thuộc vì mục đích miễn thuế cá nhân và các khoản tín thuế liên quan trong những biểu mẫu thuế của chúng tôi.</w:t>
      </w:r>
    </w:p>
    <w:p w14:paraId="625B325F" w14:textId="77777777" w:rsidR="003D6AE6" w:rsidRPr="00B00292" w:rsidRDefault="005A4BDA" w:rsidP="007209A7">
      <w:pPr>
        <w:pStyle w:val="WAItem"/>
        <w:keepNext w:val="0"/>
        <w:numPr>
          <w:ilvl w:val="0"/>
          <w:numId w:val="0"/>
        </w:numPr>
        <w:tabs>
          <w:tab w:val="clear" w:pos="540"/>
        </w:tabs>
        <w:spacing w:before="120"/>
        <w:ind w:left="720" w:hanging="720"/>
        <w:rPr>
          <w:sz w:val="22"/>
          <w:szCs w:val="22"/>
        </w:rPr>
      </w:pPr>
      <w:bookmarkStart w:id="0" w:name="_Ref325621861"/>
      <w:r w:rsidRPr="00B00292">
        <w:rPr>
          <w:bCs/>
          <w:sz w:val="22"/>
          <w:szCs w:val="22"/>
        </w:rPr>
        <w:t>7.</w:t>
      </w:r>
      <w:r w:rsidRPr="00B00292">
        <w:rPr>
          <w:bCs/>
          <w:sz w:val="22"/>
          <w:szCs w:val="22"/>
        </w:rPr>
        <w:tab/>
        <w:t>Restraining Order</w:t>
      </w:r>
      <w:bookmarkEnd w:id="0"/>
    </w:p>
    <w:p w14:paraId="63EDC884" w14:textId="3106A7FE" w:rsidR="003B5022" w:rsidRPr="00B00292" w:rsidRDefault="000C36D9"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Lệnh Cấm</w:t>
      </w:r>
    </w:p>
    <w:p w14:paraId="3D3946FA" w14:textId="77777777" w:rsidR="003D6AE6" w:rsidRPr="00B00292" w:rsidRDefault="00051D4A" w:rsidP="007209A7">
      <w:pPr>
        <w:tabs>
          <w:tab w:val="left" w:pos="9180"/>
        </w:tabs>
        <w:spacing w:before="120" w:after="0"/>
        <w:ind w:left="1080" w:hanging="360"/>
        <w:rPr>
          <w:rFonts w:ascii="Arial" w:hAnsi="Arial" w:cs="Arial"/>
          <w:sz w:val="22"/>
          <w:szCs w:val="22"/>
        </w:rPr>
      </w:pPr>
      <w:r w:rsidRPr="00B00292">
        <w:rPr>
          <w:rFonts w:ascii="Arial" w:hAnsi="Arial" w:cs="Arial"/>
          <w:sz w:val="22"/>
          <w:szCs w:val="22"/>
        </w:rPr>
        <w:t>[  ]</w:t>
      </w:r>
      <w:r w:rsidRPr="00B00292">
        <w:rPr>
          <w:rFonts w:ascii="Arial" w:hAnsi="Arial" w:cs="Arial"/>
          <w:sz w:val="22"/>
          <w:szCs w:val="22"/>
        </w:rPr>
        <w:tab/>
        <w:t xml:space="preserve">Does not apply. The </w:t>
      </w:r>
      <w:r w:rsidRPr="00B00292">
        <w:rPr>
          <w:rFonts w:ascii="Arial" w:hAnsi="Arial" w:cs="Arial"/>
          <w:i/>
          <w:iCs/>
          <w:sz w:val="22"/>
          <w:szCs w:val="22"/>
        </w:rPr>
        <w:t>Petition</w:t>
      </w:r>
      <w:r w:rsidRPr="00B00292">
        <w:rPr>
          <w:rFonts w:ascii="Arial" w:hAnsi="Arial" w:cs="Arial"/>
          <w:sz w:val="22"/>
          <w:szCs w:val="22"/>
        </w:rPr>
        <w:t xml:space="preserve"> did not ask for a Restraining Order.</w:t>
      </w:r>
    </w:p>
    <w:p w14:paraId="34326105" w14:textId="0C856310" w:rsidR="00075545" w:rsidRPr="00B00292" w:rsidRDefault="000C36D9" w:rsidP="00004568">
      <w:pPr>
        <w:tabs>
          <w:tab w:val="left" w:pos="9180"/>
        </w:tabs>
        <w:spacing w:after="0"/>
        <w:ind w:left="1080" w:hanging="360"/>
        <w:rPr>
          <w:rFonts w:ascii="Arial" w:hAnsi="Arial" w:cs="Arial"/>
          <w:i/>
          <w:sz w:val="22"/>
          <w:szCs w:val="22"/>
        </w:rPr>
      </w:pPr>
      <w:r w:rsidRPr="00B00292">
        <w:rPr>
          <w:rFonts w:ascii="Arial" w:hAnsi="Arial" w:cs="Arial"/>
          <w:i/>
          <w:iCs/>
          <w:sz w:val="22"/>
          <w:szCs w:val="22"/>
        </w:rPr>
        <w:lastRenderedPageBreak/>
        <w:tab/>
      </w:r>
      <w:r w:rsidRPr="00B00292">
        <w:rPr>
          <w:rFonts w:ascii="Arial" w:hAnsi="Arial" w:cs="Arial"/>
          <w:i/>
          <w:iCs/>
          <w:sz w:val="22"/>
          <w:szCs w:val="22"/>
          <w:lang w:val="vi"/>
        </w:rPr>
        <w:t>Không áp dụng. Đơn Xin đã không yêu cầu một Lệnh Cấm.</w:t>
      </w:r>
    </w:p>
    <w:p w14:paraId="1B75ECB5" w14:textId="77777777" w:rsidR="003D6AE6" w:rsidRPr="00B00292" w:rsidRDefault="00462E9A" w:rsidP="007209A7">
      <w:pPr>
        <w:tabs>
          <w:tab w:val="left" w:pos="9180"/>
        </w:tabs>
        <w:spacing w:before="120" w:after="0"/>
        <w:ind w:left="1080" w:hanging="360"/>
        <w:rPr>
          <w:rFonts w:ascii="Arial" w:hAnsi="Arial" w:cs="Arial"/>
          <w:sz w:val="22"/>
          <w:szCs w:val="22"/>
        </w:rPr>
      </w:pPr>
      <w:r w:rsidRPr="00B00292">
        <w:rPr>
          <w:rFonts w:ascii="Arial" w:hAnsi="Arial" w:cs="Arial"/>
          <w:sz w:val="22"/>
          <w:szCs w:val="22"/>
        </w:rPr>
        <w:t>[  ]</w:t>
      </w:r>
      <w:r w:rsidRPr="00B00292">
        <w:rPr>
          <w:rFonts w:ascii="Arial" w:hAnsi="Arial" w:cs="Arial"/>
          <w:sz w:val="22"/>
          <w:szCs w:val="22"/>
        </w:rPr>
        <w:tab/>
        <w:t xml:space="preserve">The </w:t>
      </w:r>
      <w:r w:rsidRPr="00B00292">
        <w:rPr>
          <w:rFonts w:ascii="Arial" w:hAnsi="Arial" w:cs="Arial"/>
          <w:i/>
          <w:iCs/>
          <w:sz w:val="22"/>
          <w:szCs w:val="22"/>
        </w:rPr>
        <w:t>Petition</w:t>
      </w:r>
      <w:r w:rsidRPr="00B00292">
        <w:rPr>
          <w:rFonts w:ascii="Arial" w:hAnsi="Arial" w:cs="Arial"/>
          <w:sz w:val="22"/>
          <w:szCs w:val="22"/>
        </w:rPr>
        <w:t xml:space="preserve"> asked for a Restraining Order against </w:t>
      </w:r>
      <w:r w:rsidRPr="00B00292">
        <w:rPr>
          <w:rFonts w:ascii="Arial" w:hAnsi="Arial" w:cs="Arial"/>
          <w:i/>
          <w:iCs/>
          <w:sz w:val="22"/>
          <w:szCs w:val="22"/>
        </w:rPr>
        <w:t>(name/s)</w:t>
      </w:r>
      <w:r w:rsidRPr="00B00292">
        <w:rPr>
          <w:rFonts w:ascii="Arial" w:hAnsi="Arial" w:cs="Arial"/>
          <w:sz w:val="22"/>
          <w:szCs w:val="22"/>
        </w:rPr>
        <w:t xml:space="preserve"> </w:t>
      </w:r>
      <w:r w:rsidRPr="00B00292">
        <w:rPr>
          <w:rFonts w:ascii="Arial" w:hAnsi="Arial" w:cs="Arial"/>
          <w:sz w:val="22"/>
          <w:szCs w:val="22"/>
          <w:u w:val="single"/>
        </w:rPr>
        <w:tab/>
      </w:r>
      <w:r w:rsidRPr="00B00292">
        <w:rPr>
          <w:rFonts w:ascii="Arial" w:hAnsi="Arial" w:cs="Arial"/>
          <w:sz w:val="22"/>
          <w:szCs w:val="22"/>
        </w:rPr>
        <w:t>.</w:t>
      </w:r>
    </w:p>
    <w:p w14:paraId="0BC0DA55" w14:textId="26A8C9D7" w:rsidR="00BA5B2F" w:rsidRPr="00B00292" w:rsidRDefault="000C36D9" w:rsidP="00004568">
      <w:pPr>
        <w:tabs>
          <w:tab w:val="left" w:pos="9180"/>
        </w:tabs>
        <w:spacing w:after="0"/>
        <w:ind w:left="1080" w:hanging="360"/>
        <w:rPr>
          <w:rFonts w:ascii="Arial" w:hAnsi="Arial" w:cs="Arial"/>
          <w:i/>
          <w:sz w:val="22"/>
          <w:szCs w:val="22"/>
        </w:rPr>
      </w:pPr>
      <w:r w:rsidRPr="00B00292">
        <w:rPr>
          <w:rFonts w:ascii="Arial" w:hAnsi="Arial" w:cs="Arial"/>
          <w:i/>
          <w:iCs/>
          <w:sz w:val="22"/>
          <w:szCs w:val="22"/>
        </w:rPr>
        <w:tab/>
      </w:r>
      <w:r w:rsidRPr="00B00292">
        <w:rPr>
          <w:rFonts w:ascii="Arial" w:hAnsi="Arial" w:cs="Arial"/>
          <w:i/>
          <w:iCs/>
          <w:sz w:val="22"/>
          <w:szCs w:val="22"/>
          <w:lang w:val="vi"/>
        </w:rPr>
        <w:t xml:space="preserve">Đơn Xin đã không yêu cầu một Lệnh Cấm đối với ((các) tên). </w:t>
      </w:r>
    </w:p>
    <w:p w14:paraId="7CC9D787" w14:textId="77777777" w:rsidR="003D6AE6" w:rsidRPr="00B00292" w:rsidRDefault="0048285A" w:rsidP="007209A7">
      <w:pPr>
        <w:tabs>
          <w:tab w:val="left" w:pos="9270"/>
        </w:tabs>
        <w:spacing w:before="120" w:after="0"/>
        <w:ind w:left="1440" w:hanging="360"/>
        <w:rPr>
          <w:rFonts w:ascii="Arial" w:hAnsi="Arial" w:cs="Arial"/>
          <w:sz w:val="22"/>
          <w:szCs w:val="22"/>
          <w:u w:val="single"/>
        </w:rPr>
      </w:pPr>
      <w:r w:rsidRPr="00B00292">
        <w:rPr>
          <w:rFonts w:ascii="Arial" w:hAnsi="Arial" w:cs="Arial"/>
          <w:sz w:val="22"/>
          <w:szCs w:val="22"/>
        </w:rPr>
        <w:t xml:space="preserve">I [  ] object  [  ] agree because: </w:t>
      </w:r>
      <w:r w:rsidRPr="00B00292">
        <w:rPr>
          <w:rFonts w:ascii="Arial" w:hAnsi="Arial" w:cs="Arial"/>
          <w:sz w:val="22"/>
          <w:szCs w:val="22"/>
          <w:u w:val="single"/>
        </w:rPr>
        <w:tab/>
      </w:r>
    </w:p>
    <w:p w14:paraId="0084965F" w14:textId="4F382D48" w:rsidR="0048285A" w:rsidRPr="00B00292" w:rsidRDefault="003D6AE6" w:rsidP="00004568">
      <w:pPr>
        <w:tabs>
          <w:tab w:val="left" w:pos="9270"/>
        </w:tabs>
        <w:spacing w:after="0"/>
        <w:ind w:left="1440" w:hanging="360"/>
        <w:rPr>
          <w:rFonts w:ascii="Arial" w:hAnsi="Arial" w:cs="Arial"/>
          <w:i/>
          <w:sz w:val="22"/>
          <w:szCs w:val="22"/>
          <w:u w:val="single"/>
        </w:rPr>
      </w:pPr>
      <w:r w:rsidRPr="00B00292">
        <w:rPr>
          <w:rFonts w:ascii="Arial" w:hAnsi="Arial" w:cs="Arial"/>
          <w:i/>
          <w:iCs/>
          <w:sz w:val="22"/>
          <w:szCs w:val="22"/>
          <w:lang w:val="vi"/>
        </w:rPr>
        <w:t xml:space="preserve">I [-] phản đối  [-] đồng ý bởi vì: </w:t>
      </w:r>
    </w:p>
    <w:p w14:paraId="7989636B" w14:textId="3435B579" w:rsidR="0048285A" w:rsidRPr="00B00292" w:rsidRDefault="0048285A" w:rsidP="00413399">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p w14:paraId="26B806D2" w14:textId="3E3892C2" w:rsidR="0048285A" w:rsidRPr="00B00292" w:rsidRDefault="0048285A" w:rsidP="00413399">
      <w:pPr>
        <w:tabs>
          <w:tab w:val="left" w:pos="9270"/>
        </w:tabs>
        <w:spacing w:before="120" w:after="0"/>
        <w:ind w:left="1080"/>
        <w:rPr>
          <w:rFonts w:ascii="Arial" w:hAnsi="Arial" w:cs="Arial"/>
          <w:sz w:val="22"/>
          <w:szCs w:val="22"/>
          <w:u w:val="single"/>
        </w:rPr>
      </w:pPr>
      <w:r w:rsidRPr="00B00292">
        <w:rPr>
          <w:rFonts w:ascii="Arial" w:hAnsi="Arial" w:cs="Arial"/>
          <w:sz w:val="22"/>
          <w:szCs w:val="22"/>
          <w:u w:val="single"/>
        </w:rPr>
        <w:tab/>
      </w:r>
    </w:p>
    <w:tbl>
      <w:tblPr>
        <w:tblW w:w="0" w:type="auto"/>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43"/>
      </w:tblGrid>
      <w:tr w:rsidR="004B04B8" w:rsidRPr="00B00292" w14:paraId="480668E8" w14:textId="77777777" w:rsidTr="00F12565">
        <w:tc>
          <w:tcPr>
            <w:tcW w:w="9576" w:type="dxa"/>
            <w:shd w:val="clear" w:color="auto" w:fill="auto"/>
          </w:tcPr>
          <w:p w14:paraId="26B51C8B" w14:textId="77777777" w:rsidR="003D6AE6" w:rsidRPr="00B00292" w:rsidRDefault="004B04B8" w:rsidP="007209A7">
            <w:pPr>
              <w:spacing w:before="60" w:after="0"/>
              <w:rPr>
                <w:rFonts w:ascii="Arial Narrow" w:hAnsi="Arial Narrow" w:cs="Arial"/>
                <w:i/>
                <w:sz w:val="22"/>
                <w:szCs w:val="22"/>
              </w:rPr>
            </w:pPr>
            <w:r w:rsidRPr="00B00292">
              <w:rPr>
                <w:rFonts w:ascii="Arial Narrow" w:hAnsi="Arial Narrow" w:cs="Arial"/>
                <w:b/>
                <w:bCs/>
                <w:i/>
                <w:iCs/>
                <w:sz w:val="22"/>
                <w:szCs w:val="22"/>
              </w:rPr>
              <w:t xml:space="preserve">Important! </w:t>
            </w:r>
            <w:r w:rsidRPr="00B00292">
              <w:rPr>
                <w:rFonts w:ascii="Arial Narrow" w:hAnsi="Arial Narrow" w:cs="Arial"/>
                <w:i/>
                <w:iCs/>
                <w:sz w:val="22"/>
                <w:szCs w:val="22"/>
              </w:rPr>
              <w:t xml:space="preserve">If you want a Protection Order, you must file a Petition for Protection Order, form </w:t>
            </w:r>
            <w:r w:rsidRPr="00B00292">
              <w:rPr>
                <w:rFonts w:ascii="Arial Narrow" w:hAnsi="Arial Narrow" w:cs="Arial"/>
                <w:i/>
                <w:iCs/>
                <w:sz w:val="22"/>
                <w:szCs w:val="22"/>
              </w:rPr>
              <w:br/>
              <w:t xml:space="preserve">PO 001. You must file your Petition for Protection Order as a </w:t>
            </w:r>
            <w:r w:rsidRPr="00B00292">
              <w:rPr>
                <w:rFonts w:ascii="Arial Narrow" w:hAnsi="Arial Narrow" w:cs="Arial"/>
                <w:b/>
                <w:bCs/>
                <w:i/>
                <w:iCs/>
                <w:sz w:val="22"/>
                <w:szCs w:val="22"/>
              </w:rPr>
              <w:t>separate case</w:t>
            </w:r>
            <w:r w:rsidRPr="00B00292">
              <w:rPr>
                <w:rFonts w:ascii="Arial Narrow" w:hAnsi="Arial Narrow" w:cs="Arial"/>
                <w:i/>
                <w:iCs/>
                <w:sz w:val="22"/>
                <w:szCs w:val="22"/>
              </w:rPr>
              <w:t>. Ask the court clerk to relate (link) the protection order case together with this guardianship case.</w:t>
            </w:r>
          </w:p>
          <w:p w14:paraId="7CEA6A8C" w14:textId="277B9070" w:rsidR="004B04B8" w:rsidRPr="00B00292" w:rsidRDefault="003D6AE6" w:rsidP="00004568">
            <w:pPr>
              <w:spacing w:after="60"/>
              <w:rPr>
                <w:rFonts w:ascii="Arial Narrow" w:hAnsi="Arial Narrow" w:cs="Arial"/>
                <w:i/>
                <w:sz w:val="22"/>
                <w:szCs w:val="22"/>
                <w:lang w:val="vi"/>
              </w:rPr>
            </w:pPr>
            <w:r w:rsidRPr="00B00292">
              <w:rPr>
                <w:rFonts w:ascii="Arial Narrow" w:hAnsi="Arial Narrow" w:cs="Arial"/>
                <w:b/>
                <w:bCs/>
                <w:i/>
                <w:iCs/>
                <w:sz w:val="22"/>
                <w:szCs w:val="22"/>
                <w:lang w:val="vi"/>
              </w:rPr>
              <w:t xml:space="preserve">Quan Trọng! </w:t>
            </w:r>
            <w:r w:rsidRPr="00B00292">
              <w:rPr>
                <w:rFonts w:ascii="Arial Narrow" w:hAnsi="Arial Narrow" w:cs="Arial"/>
                <w:i/>
                <w:iCs/>
                <w:sz w:val="22"/>
                <w:szCs w:val="22"/>
                <w:lang w:val="vi"/>
              </w:rPr>
              <w:t xml:space="preserve">Nếu quý vị muốn có một Lệnh Bảo Vệ, quý vị phải nộp Đơn Xin Lệnh Bảo Vệ, mẫu đơn PO 001. Quý vị phải nộp Đơn Xin Lệnh Bảo Vệ của mình như là một </w:t>
            </w:r>
            <w:r w:rsidRPr="00B00292">
              <w:rPr>
                <w:rFonts w:ascii="Arial Narrow" w:hAnsi="Arial Narrow" w:cs="Arial"/>
                <w:b/>
                <w:bCs/>
                <w:i/>
                <w:iCs/>
                <w:sz w:val="22"/>
                <w:szCs w:val="22"/>
                <w:lang w:val="vi"/>
              </w:rPr>
              <w:t>hồ sơ riêng</w:t>
            </w:r>
            <w:r w:rsidRPr="00B00292">
              <w:rPr>
                <w:rFonts w:ascii="Arial Narrow" w:hAnsi="Arial Narrow" w:cs="Arial"/>
                <w:i/>
                <w:iCs/>
                <w:sz w:val="22"/>
                <w:szCs w:val="22"/>
                <w:lang w:val="vi"/>
              </w:rPr>
              <w:t>. Yêu cầu lục sự tòa án liên hệ (liên kết) vụ án lệnh bảo vệ với vụ án quyền giám hộ này.)</w:t>
            </w:r>
          </w:p>
        </w:tc>
      </w:tr>
    </w:tbl>
    <w:p w14:paraId="709B75BB" w14:textId="77777777" w:rsidR="003D6AE6" w:rsidRPr="00B00292" w:rsidRDefault="005A4BDA" w:rsidP="007209A7">
      <w:pPr>
        <w:spacing w:before="120" w:after="0"/>
        <w:ind w:left="576" w:hanging="576"/>
        <w:rPr>
          <w:rFonts w:ascii="Arial" w:hAnsi="Arial" w:cs="Arial"/>
          <w:b/>
          <w:sz w:val="22"/>
          <w:szCs w:val="22"/>
        </w:rPr>
      </w:pPr>
      <w:r w:rsidRPr="00B00292">
        <w:rPr>
          <w:rFonts w:ascii="Arial" w:hAnsi="Arial"/>
          <w:b/>
          <w:bCs/>
          <w:sz w:val="22"/>
          <w:szCs w:val="22"/>
        </w:rPr>
        <w:t>8.</w:t>
      </w:r>
      <w:r w:rsidRPr="00B00292">
        <w:rPr>
          <w:rFonts w:ascii="Arial" w:hAnsi="Arial"/>
          <w:b/>
          <w:bCs/>
          <w:sz w:val="22"/>
          <w:szCs w:val="22"/>
        </w:rPr>
        <w:tab/>
        <w:t>Fees and costs</w:t>
      </w:r>
    </w:p>
    <w:p w14:paraId="38F3636C" w14:textId="37D7356E" w:rsidR="003B5022" w:rsidRPr="00B00292" w:rsidRDefault="00D875CB" w:rsidP="00004568">
      <w:pPr>
        <w:spacing w:after="120"/>
        <w:ind w:left="576" w:hanging="576"/>
        <w:rPr>
          <w:b/>
          <w:i/>
          <w:sz w:val="22"/>
          <w:szCs w:val="22"/>
        </w:rPr>
      </w:pPr>
      <w:r w:rsidRPr="00B00292">
        <w:rPr>
          <w:rFonts w:ascii="Arial" w:hAnsi="Arial" w:cs="Arial"/>
          <w:b/>
          <w:bCs/>
          <w:i/>
          <w:iCs/>
          <w:sz w:val="22"/>
          <w:szCs w:val="22"/>
        </w:rPr>
        <w:tab/>
      </w:r>
      <w:r w:rsidRPr="00B00292">
        <w:rPr>
          <w:rFonts w:ascii="Arial" w:hAnsi="Arial" w:cs="Arial"/>
          <w:b/>
          <w:bCs/>
          <w:i/>
          <w:iCs/>
          <w:sz w:val="22"/>
          <w:szCs w:val="22"/>
          <w:lang w:val="vi"/>
        </w:rPr>
        <w:t>Phí và chi phí</w:t>
      </w:r>
    </w:p>
    <w:p w14:paraId="3F583FE4" w14:textId="77777777" w:rsidR="003D6AE6" w:rsidRPr="00B00292" w:rsidRDefault="00051D4A" w:rsidP="007209A7">
      <w:pPr>
        <w:pStyle w:val="WABody6AboveHang"/>
        <w:ind w:left="936" w:hanging="360"/>
      </w:pPr>
      <w:r w:rsidRPr="00B00292">
        <w:t>[  ]</w:t>
      </w:r>
      <w:r w:rsidRPr="00B00292">
        <w:tab/>
        <w:t>No request.</w:t>
      </w:r>
    </w:p>
    <w:p w14:paraId="6C3A0996" w14:textId="109CF569" w:rsidR="003B5022" w:rsidRPr="00B00292" w:rsidRDefault="00D875CB" w:rsidP="00004568">
      <w:pPr>
        <w:pStyle w:val="WABody6AboveHang"/>
        <w:spacing w:before="0"/>
        <w:ind w:left="936" w:hanging="360"/>
        <w:rPr>
          <w:i/>
        </w:rPr>
      </w:pPr>
      <w:r w:rsidRPr="00B00292">
        <w:rPr>
          <w:i/>
          <w:iCs/>
        </w:rPr>
        <w:tab/>
      </w:r>
      <w:r w:rsidRPr="00B00292">
        <w:rPr>
          <w:i/>
          <w:iCs/>
          <w:lang w:val="vi"/>
        </w:rPr>
        <w:t>Không yêu cầu.</w:t>
      </w:r>
    </w:p>
    <w:p w14:paraId="71ED6EE9" w14:textId="77777777" w:rsidR="003D6AE6" w:rsidRPr="00B00292" w:rsidRDefault="00051D4A" w:rsidP="007209A7">
      <w:pPr>
        <w:pStyle w:val="WABody4AboveIndented"/>
        <w:spacing w:before="120"/>
        <w:ind w:left="936"/>
      </w:pPr>
      <w:r w:rsidRPr="00B00292">
        <w:t>[  ]</w:t>
      </w:r>
      <w:r w:rsidRPr="00B00292">
        <w:tab/>
        <w:t>Order who should pay for court costs, attorney fees, guardian ad litem fees, court visitor fees, and other reasonable fees.</w:t>
      </w:r>
    </w:p>
    <w:p w14:paraId="098EBA27" w14:textId="676EAEA2" w:rsidR="003B5022" w:rsidRPr="00B00292" w:rsidRDefault="00D875CB" w:rsidP="00004568">
      <w:pPr>
        <w:pStyle w:val="WABody4AboveIndented"/>
        <w:spacing w:before="0"/>
        <w:ind w:left="936"/>
        <w:rPr>
          <w:i/>
        </w:rPr>
      </w:pPr>
      <w:r w:rsidRPr="00B00292">
        <w:rPr>
          <w:i/>
          <w:iCs/>
        </w:rPr>
        <w:tab/>
      </w:r>
      <w:r w:rsidRPr="00B00292">
        <w:rPr>
          <w:i/>
          <w:iCs/>
          <w:lang w:val="vi"/>
        </w:rPr>
        <w:t>Ra lệnh ai phải trả án phí, phí luật sư, phí người giám hộ tạm thời, phí người bảo hộ đặc biệt và các khoản phí hợp lý khác.</w:t>
      </w:r>
    </w:p>
    <w:p w14:paraId="594124D5" w14:textId="77777777" w:rsidR="003D6AE6" w:rsidRPr="00B00292" w:rsidRDefault="005A4BDA" w:rsidP="007209A7">
      <w:pPr>
        <w:pStyle w:val="WAItem"/>
        <w:keepNext w:val="0"/>
        <w:numPr>
          <w:ilvl w:val="0"/>
          <w:numId w:val="0"/>
        </w:numPr>
        <w:tabs>
          <w:tab w:val="clear" w:pos="540"/>
        </w:tabs>
        <w:spacing w:before="120"/>
        <w:ind w:left="720" w:hanging="720"/>
        <w:rPr>
          <w:sz w:val="22"/>
          <w:szCs w:val="22"/>
        </w:rPr>
      </w:pPr>
      <w:r w:rsidRPr="00B00292">
        <w:rPr>
          <w:bCs/>
          <w:sz w:val="22"/>
          <w:szCs w:val="22"/>
        </w:rPr>
        <w:t>9.</w:t>
      </w:r>
      <w:r w:rsidRPr="00B00292">
        <w:rPr>
          <w:bCs/>
          <w:sz w:val="22"/>
          <w:szCs w:val="22"/>
        </w:rPr>
        <w:tab/>
        <w:t>Other requests, if any</w:t>
      </w:r>
    </w:p>
    <w:p w14:paraId="43882AFB" w14:textId="1C2E7411" w:rsidR="003B5022" w:rsidRPr="00B00292" w:rsidRDefault="00D875CB" w:rsidP="00004568">
      <w:pPr>
        <w:pStyle w:val="WAItem"/>
        <w:keepNext w:val="0"/>
        <w:numPr>
          <w:ilvl w:val="0"/>
          <w:numId w:val="0"/>
        </w:numPr>
        <w:tabs>
          <w:tab w:val="clear" w:pos="540"/>
        </w:tabs>
        <w:spacing w:before="0"/>
        <w:ind w:left="720" w:hanging="720"/>
        <w:rPr>
          <w:i/>
          <w:sz w:val="22"/>
          <w:szCs w:val="22"/>
        </w:rPr>
      </w:pPr>
      <w:r w:rsidRPr="00B00292">
        <w:rPr>
          <w:bCs/>
          <w:i/>
          <w:iCs/>
          <w:sz w:val="22"/>
          <w:szCs w:val="22"/>
        </w:rPr>
        <w:tab/>
      </w:r>
      <w:r w:rsidRPr="00B00292">
        <w:rPr>
          <w:bCs/>
          <w:i/>
          <w:iCs/>
          <w:sz w:val="22"/>
          <w:szCs w:val="22"/>
          <w:lang w:val="vi"/>
        </w:rPr>
        <w:t>Các yêu cầu khác, nếu có</w:t>
      </w:r>
    </w:p>
    <w:p w14:paraId="59E5BD98" w14:textId="36E1CBF7" w:rsidR="003B5022" w:rsidRPr="00B00292" w:rsidRDefault="003B5022" w:rsidP="00436AB3">
      <w:pPr>
        <w:tabs>
          <w:tab w:val="left" w:pos="9360"/>
        </w:tabs>
        <w:spacing w:before="120" w:after="0"/>
        <w:ind w:left="720"/>
        <w:rPr>
          <w:rFonts w:ascii="Arial" w:hAnsi="Arial" w:cs="Arial"/>
          <w:sz w:val="22"/>
          <w:szCs w:val="22"/>
          <w:u w:val="single"/>
        </w:rPr>
      </w:pPr>
      <w:r w:rsidRPr="00B00292">
        <w:rPr>
          <w:rFonts w:ascii="Arial" w:hAnsi="Arial" w:cs="Arial"/>
          <w:sz w:val="22"/>
          <w:szCs w:val="22"/>
          <w:u w:val="single"/>
        </w:rPr>
        <w:tab/>
      </w:r>
    </w:p>
    <w:p w14:paraId="5DA744F6" w14:textId="201EB6C5" w:rsidR="003B5022" w:rsidRPr="00B00292" w:rsidRDefault="003B5022" w:rsidP="00436AB3">
      <w:pPr>
        <w:tabs>
          <w:tab w:val="left" w:pos="9360"/>
        </w:tabs>
        <w:spacing w:before="120" w:after="0"/>
        <w:ind w:left="720"/>
        <w:rPr>
          <w:rFonts w:ascii="Arial" w:hAnsi="Arial" w:cs="Arial"/>
          <w:sz w:val="22"/>
          <w:szCs w:val="22"/>
          <w:u w:val="single"/>
        </w:rPr>
      </w:pPr>
      <w:r w:rsidRPr="00B00292">
        <w:rPr>
          <w:rFonts w:ascii="Arial" w:hAnsi="Arial" w:cs="Arial"/>
          <w:sz w:val="22"/>
          <w:szCs w:val="22"/>
          <w:u w:val="single"/>
        </w:rPr>
        <w:tab/>
      </w:r>
    </w:p>
    <w:p w14:paraId="750D7BEA" w14:textId="6C2814BC" w:rsidR="00051D4A" w:rsidRPr="00B00292" w:rsidRDefault="00051D4A" w:rsidP="00436AB3">
      <w:pPr>
        <w:tabs>
          <w:tab w:val="left" w:pos="9360"/>
        </w:tabs>
        <w:spacing w:before="120" w:after="0"/>
        <w:ind w:left="720"/>
        <w:rPr>
          <w:rFonts w:ascii="Arial" w:hAnsi="Arial" w:cs="Arial"/>
          <w:sz w:val="22"/>
          <w:szCs w:val="22"/>
          <w:u w:val="single"/>
        </w:rPr>
      </w:pPr>
      <w:r w:rsidRPr="00B00292">
        <w:rPr>
          <w:rFonts w:ascii="Arial" w:hAnsi="Arial" w:cs="Arial"/>
          <w:sz w:val="22"/>
          <w:szCs w:val="22"/>
          <w:u w:val="single"/>
        </w:rPr>
        <w:tab/>
      </w:r>
    </w:p>
    <w:p w14:paraId="2157A517" w14:textId="022983A6" w:rsidR="00051D4A" w:rsidRPr="00B00292" w:rsidRDefault="00051D4A" w:rsidP="00436AB3">
      <w:pPr>
        <w:tabs>
          <w:tab w:val="left" w:pos="9360"/>
        </w:tabs>
        <w:spacing w:before="120" w:after="0"/>
        <w:ind w:left="720"/>
        <w:rPr>
          <w:rFonts w:ascii="Arial" w:hAnsi="Arial" w:cs="Arial"/>
          <w:sz w:val="22"/>
          <w:szCs w:val="22"/>
          <w:u w:val="single"/>
        </w:rPr>
      </w:pPr>
      <w:r w:rsidRPr="00B00292">
        <w:rPr>
          <w:rFonts w:ascii="Arial" w:hAnsi="Arial" w:cs="Arial"/>
          <w:sz w:val="22"/>
          <w:szCs w:val="22"/>
          <w:u w:val="single"/>
        </w:rPr>
        <w:tab/>
      </w:r>
    </w:p>
    <w:p w14:paraId="3A65182E" w14:textId="2292D995" w:rsidR="00B5510F" w:rsidRPr="00B00292" w:rsidRDefault="00051D4A" w:rsidP="00436AB3">
      <w:pPr>
        <w:tabs>
          <w:tab w:val="left" w:pos="9360"/>
        </w:tabs>
        <w:spacing w:before="120" w:after="0"/>
        <w:ind w:left="720"/>
        <w:rPr>
          <w:rFonts w:ascii="Arial" w:hAnsi="Arial" w:cs="Arial"/>
          <w:sz w:val="22"/>
          <w:szCs w:val="22"/>
          <w:u w:val="single"/>
        </w:rPr>
      </w:pPr>
      <w:r w:rsidRPr="00B00292">
        <w:rPr>
          <w:rFonts w:ascii="Arial" w:hAnsi="Arial" w:cs="Arial"/>
          <w:sz w:val="22"/>
          <w:szCs w:val="22"/>
          <w:u w:val="single"/>
        </w:rPr>
        <w:tab/>
      </w:r>
    </w:p>
    <w:p w14:paraId="440D6172" w14:textId="77777777" w:rsidR="003D6AE6" w:rsidRPr="00B00292" w:rsidRDefault="0062699C" w:rsidP="007209A7">
      <w:pPr>
        <w:spacing w:before="120" w:after="0"/>
        <w:ind w:left="360" w:hanging="360"/>
        <w:outlineLvl w:val="0"/>
        <w:rPr>
          <w:rFonts w:ascii="Arial" w:hAnsi="Arial" w:cs="Arial"/>
          <w:b/>
          <w:spacing w:val="-2"/>
          <w:sz w:val="22"/>
          <w:szCs w:val="22"/>
        </w:rPr>
      </w:pPr>
      <w:r w:rsidRPr="00B00292">
        <w:rPr>
          <w:rFonts w:ascii="Arial" w:hAnsi="Arial" w:cs="Arial"/>
          <w:b/>
          <w:bCs/>
          <w:sz w:val="22"/>
          <w:szCs w:val="22"/>
        </w:rPr>
        <w:t>Party filing objection fills out below:</w:t>
      </w:r>
    </w:p>
    <w:p w14:paraId="535D78B9" w14:textId="1540C345" w:rsidR="003B5022" w:rsidRPr="00B00292" w:rsidRDefault="003D6AE6" w:rsidP="00004568">
      <w:pPr>
        <w:spacing w:after="120"/>
        <w:ind w:left="360" w:hanging="360"/>
        <w:outlineLvl w:val="0"/>
        <w:rPr>
          <w:rFonts w:ascii="Arial" w:hAnsi="Arial" w:cs="Arial"/>
          <w:b/>
          <w:i/>
          <w:spacing w:val="-2"/>
          <w:sz w:val="22"/>
          <w:szCs w:val="22"/>
        </w:rPr>
      </w:pPr>
      <w:r w:rsidRPr="00B00292">
        <w:rPr>
          <w:rFonts w:ascii="Arial" w:hAnsi="Arial" w:cs="Arial"/>
          <w:b/>
          <w:bCs/>
          <w:i/>
          <w:iCs/>
          <w:sz w:val="22"/>
          <w:szCs w:val="22"/>
          <w:lang w:val="vi"/>
        </w:rPr>
        <w:t>Đương sự đang nộp đơn phản đối hãy điền vào dưới đây:</w:t>
      </w:r>
    </w:p>
    <w:p w14:paraId="4C3ABFCB" w14:textId="77777777" w:rsidR="003D6AE6" w:rsidRPr="00B00292" w:rsidRDefault="000E4E04" w:rsidP="007209A7">
      <w:pPr>
        <w:spacing w:before="60" w:after="0"/>
        <w:rPr>
          <w:rFonts w:ascii="Arial" w:hAnsi="Arial" w:cs="Arial"/>
          <w:sz w:val="22"/>
          <w:szCs w:val="22"/>
        </w:rPr>
      </w:pPr>
      <w:r w:rsidRPr="00B00292">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B00292">
        <w:rPr>
          <w:rFonts w:ascii="Arial" w:hAnsi="Arial" w:cs="Arial"/>
          <w:i/>
          <w:iCs/>
          <w:sz w:val="22"/>
          <w:szCs w:val="22"/>
        </w:rPr>
        <w:t>(#):</w:t>
      </w:r>
      <w:r w:rsidRPr="00B00292">
        <w:rPr>
          <w:rFonts w:ascii="Arial" w:hAnsi="Arial" w:cs="Arial"/>
          <w:sz w:val="22"/>
          <w:szCs w:val="22"/>
        </w:rPr>
        <w:t xml:space="preserve"> _____ pages.</w:t>
      </w:r>
    </w:p>
    <w:p w14:paraId="43ED2D25" w14:textId="2A9E0A35" w:rsidR="000E4E04" w:rsidRPr="00B00292" w:rsidRDefault="003D6AE6" w:rsidP="00004568">
      <w:pPr>
        <w:spacing w:after="0"/>
        <w:rPr>
          <w:rFonts w:ascii="Arial" w:hAnsi="Arial" w:cs="Arial"/>
          <w:i/>
          <w:sz w:val="22"/>
          <w:szCs w:val="22"/>
        </w:rPr>
      </w:pPr>
      <w:r w:rsidRPr="00B00292">
        <w:rPr>
          <w:rFonts w:ascii="Arial"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 [-] Tôi đã đính kèm (#):             trang.</w:t>
      </w:r>
    </w:p>
    <w:p w14:paraId="57ED93B4" w14:textId="77777777" w:rsidR="003D6AE6" w:rsidRPr="00B00292" w:rsidRDefault="000E4E04" w:rsidP="007209A7">
      <w:pPr>
        <w:tabs>
          <w:tab w:val="left" w:pos="6480"/>
          <w:tab w:val="left" w:pos="6750"/>
          <w:tab w:val="left" w:pos="9360"/>
          <w:tab w:val="left" w:pos="10080"/>
        </w:tabs>
        <w:spacing w:before="200" w:after="0"/>
        <w:rPr>
          <w:rFonts w:ascii="Arial" w:hAnsi="Arial" w:cs="Arial"/>
          <w:sz w:val="22"/>
          <w:szCs w:val="22"/>
          <w:u w:val="single"/>
        </w:rPr>
      </w:pPr>
      <w:r w:rsidRPr="00B00292">
        <w:rPr>
          <w:rFonts w:ascii="Arial" w:hAnsi="Arial" w:cs="Arial"/>
          <w:sz w:val="22"/>
          <w:szCs w:val="22"/>
        </w:rPr>
        <w:t xml:space="preserve">Signed at </w:t>
      </w:r>
      <w:r w:rsidRPr="00B00292">
        <w:rPr>
          <w:rFonts w:ascii="Arial" w:hAnsi="Arial" w:cs="Arial"/>
          <w:i/>
          <w:iCs/>
          <w:sz w:val="22"/>
          <w:szCs w:val="22"/>
        </w:rPr>
        <w:t>(city and state):</w:t>
      </w:r>
      <w:r w:rsidRPr="00B00292">
        <w:rPr>
          <w:rFonts w:ascii="Arial" w:hAnsi="Arial" w:cs="Arial"/>
          <w:sz w:val="22"/>
          <w:szCs w:val="22"/>
        </w:rPr>
        <w:t xml:space="preserve"> </w:t>
      </w:r>
      <w:r w:rsidRPr="00B00292">
        <w:rPr>
          <w:rFonts w:ascii="Arial" w:hAnsi="Arial" w:cs="Arial"/>
          <w:sz w:val="22"/>
          <w:szCs w:val="22"/>
          <w:u w:val="single"/>
        </w:rPr>
        <w:tab/>
      </w:r>
      <w:r w:rsidRPr="00B00292">
        <w:rPr>
          <w:rFonts w:ascii="Arial" w:hAnsi="Arial" w:cs="Arial"/>
          <w:sz w:val="22"/>
          <w:szCs w:val="22"/>
        </w:rPr>
        <w:tab/>
        <w:t xml:space="preserve">Date: </w:t>
      </w:r>
      <w:r w:rsidRPr="00B00292">
        <w:rPr>
          <w:rFonts w:ascii="Arial" w:hAnsi="Arial" w:cs="Arial"/>
          <w:sz w:val="22"/>
          <w:szCs w:val="22"/>
          <w:u w:val="single"/>
        </w:rPr>
        <w:tab/>
      </w:r>
    </w:p>
    <w:p w14:paraId="7CE9B968" w14:textId="0BFA64DB" w:rsidR="000E4E04" w:rsidRPr="00B00292" w:rsidRDefault="003D6AE6" w:rsidP="00004568">
      <w:pPr>
        <w:tabs>
          <w:tab w:val="left" w:pos="6480"/>
          <w:tab w:val="left" w:pos="6750"/>
          <w:tab w:val="left" w:pos="9360"/>
          <w:tab w:val="left" w:pos="10080"/>
        </w:tabs>
        <w:spacing w:after="0"/>
        <w:rPr>
          <w:rFonts w:ascii="Arial" w:hAnsi="Arial" w:cs="Arial"/>
          <w:i/>
          <w:sz w:val="22"/>
          <w:szCs w:val="22"/>
          <w:u w:val="single"/>
        </w:rPr>
      </w:pPr>
      <w:r w:rsidRPr="00B00292">
        <w:rPr>
          <w:rFonts w:ascii="Arial" w:hAnsi="Arial" w:cs="Arial"/>
          <w:i/>
          <w:iCs/>
          <w:sz w:val="22"/>
          <w:szCs w:val="22"/>
          <w:lang w:val="vi"/>
        </w:rPr>
        <w:t xml:space="preserve">Đã ký tại (thành phố và tiểu bang): </w:t>
      </w:r>
      <w:r w:rsidRPr="00B00292">
        <w:rPr>
          <w:rFonts w:ascii="Arial" w:hAnsi="Arial" w:cs="Arial"/>
          <w:sz w:val="22"/>
          <w:szCs w:val="22"/>
          <w:lang w:val="vi"/>
        </w:rPr>
        <w:tab/>
      </w:r>
      <w:r w:rsidRPr="00B00292">
        <w:rPr>
          <w:rFonts w:ascii="Arial" w:hAnsi="Arial" w:cs="Arial"/>
          <w:sz w:val="22"/>
          <w:szCs w:val="22"/>
          <w:lang w:val="vi"/>
        </w:rPr>
        <w:tab/>
      </w:r>
      <w:r w:rsidRPr="00B00292">
        <w:rPr>
          <w:rFonts w:ascii="Arial" w:hAnsi="Arial" w:cs="Arial"/>
          <w:i/>
          <w:iCs/>
          <w:sz w:val="22"/>
          <w:szCs w:val="22"/>
          <w:lang w:val="vi"/>
        </w:rPr>
        <w:t xml:space="preserve">Ngày: </w:t>
      </w:r>
    </w:p>
    <w:p w14:paraId="2D7ACA3C" w14:textId="28CB4C25" w:rsidR="000E4E04" w:rsidRPr="00B00292" w:rsidRDefault="0083546C" w:rsidP="009D145A">
      <w:pPr>
        <w:tabs>
          <w:tab w:val="left" w:pos="4500"/>
          <w:tab w:val="left" w:pos="4770"/>
          <w:tab w:val="left" w:pos="9360"/>
        </w:tabs>
        <w:spacing w:before="200" w:after="0"/>
        <w:jc w:val="both"/>
        <w:rPr>
          <w:rFonts w:ascii="Arial" w:hAnsi="Arial" w:cs="Arial"/>
          <w:sz w:val="22"/>
          <w:szCs w:val="22"/>
          <w:u w:val="single"/>
        </w:rPr>
      </w:pPr>
      <w:r w:rsidRPr="00B00292">
        <w:rPr>
          <w:rFonts w:ascii="Arial" w:hAnsi="Arial"/>
          <w:noProof/>
          <w:sz w:val="22"/>
          <w:szCs w:val="22"/>
        </w:rPr>
        <mc:AlternateContent>
          <mc:Choice Requires="wps">
            <w:drawing>
              <wp:anchor distT="0" distB="0" distL="114300" distR="114300" simplePos="0" relativeHeight="251658240" behindDoc="0" locked="0" layoutInCell="1" allowOverlap="1" wp14:anchorId="5AAAED10" wp14:editId="6A55610B">
                <wp:simplePos x="0" y="0"/>
                <wp:positionH relativeFrom="column">
                  <wp:posOffset>-48260</wp:posOffset>
                </wp:positionH>
                <wp:positionV relativeFrom="paragraph">
                  <wp:posOffset>137795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A7E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0.8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" fillcolor="black" stroked="f">
                <o:lock v:ext="edit" aspectratio="t"/>
              </v:shape>
            </w:pict>
          </mc:Fallback>
        </mc:AlternateContent>
      </w:r>
      <w:r w:rsidRPr="00B00292">
        <w:rPr>
          <w:rFonts w:ascii="Arial" w:hAnsi="Arial"/>
          <w:sz w:val="22"/>
          <w:szCs w:val="22"/>
          <w:u w:val="single"/>
        </w:rPr>
        <w:tab/>
      </w:r>
      <w:r w:rsidRPr="00B00292">
        <w:rPr>
          <w:rFonts w:ascii="Arial" w:hAnsi="Arial"/>
          <w:sz w:val="22"/>
          <w:szCs w:val="22"/>
        </w:rPr>
        <w:tab/>
        <w:t xml:space="preserve"> </w:t>
      </w:r>
      <w:r w:rsidRPr="00B00292">
        <w:rPr>
          <w:rFonts w:ascii="Arial" w:hAnsi="Arial"/>
          <w:sz w:val="22"/>
          <w:szCs w:val="22"/>
          <w:u w:val="single"/>
        </w:rPr>
        <w:tab/>
      </w:r>
    </w:p>
    <w:p w14:paraId="6A4721E9" w14:textId="77777777" w:rsidR="003D6AE6" w:rsidRPr="00B00292" w:rsidRDefault="000E4E04" w:rsidP="007209A7">
      <w:pPr>
        <w:tabs>
          <w:tab w:val="left" w:pos="4770"/>
          <w:tab w:val="left" w:pos="9360"/>
        </w:tabs>
        <w:spacing w:after="0"/>
        <w:jc w:val="both"/>
        <w:rPr>
          <w:rFonts w:ascii="Arial" w:hAnsi="Arial" w:cs="Arial"/>
          <w:i/>
          <w:sz w:val="22"/>
          <w:szCs w:val="22"/>
        </w:rPr>
      </w:pPr>
      <w:r w:rsidRPr="00B00292">
        <w:rPr>
          <w:rFonts w:ascii="Arial" w:hAnsi="Arial" w:cs="Arial"/>
          <w:i/>
          <w:iCs/>
          <w:sz w:val="22"/>
          <w:szCs w:val="22"/>
        </w:rPr>
        <w:t>Sign name here</w:t>
      </w:r>
      <w:r w:rsidRPr="00B00292">
        <w:rPr>
          <w:rFonts w:ascii="Arial" w:hAnsi="Arial" w:cs="Arial"/>
          <w:i/>
          <w:iCs/>
          <w:sz w:val="22"/>
          <w:szCs w:val="22"/>
        </w:rPr>
        <w:tab/>
        <w:t>Print name</w:t>
      </w:r>
    </w:p>
    <w:p w14:paraId="5AAD3896" w14:textId="278AFAED" w:rsidR="000E4E04" w:rsidRPr="00B00292" w:rsidRDefault="003D6AE6" w:rsidP="00004568">
      <w:pPr>
        <w:tabs>
          <w:tab w:val="left" w:pos="4770"/>
          <w:tab w:val="left" w:pos="9360"/>
        </w:tabs>
        <w:spacing w:after="0"/>
        <w:jc w:val="both"/>
        <w:rPr>
          <w:rFonts w:ascii="Arial" w:hAnsi="Arial" w:cs="Arial"/>
          <w:i/>
          <w:spacing w:val="-2"/>
          <w:sz w:val="22"/>
          <w:szCs w:val="22"/>
        </w:rPr>
      </w:pPr>
      <w:r w:rsidRPr="00B00292">
        <w:rPr>
          <w:rFonts w:ascii="Arial" w:hAnsi="Arial" w:cs="Arial"/>
          <w:i/>
          <w:iCs/>
          <w:sz w:val="22"/>
          <w:szCs w:val="22"/>
          <w:lang w:val="vi"/>
        </w:rPr>
        <w:t>Ký tên ở đây</w:t>
      </w:r>
      <w:r w:rsidRPr="00B00292">
        <w:rPr>
          <w:rFonts w:ascii="Arial" w:hAnsi="Arial" w:cs="Arial"/>
          <w:sz w:val="22"/>
          <w:szCs w:val="22"/>
          <w:lang w:val="vi"/>
        </w:rPr>
        <w:tab/>
      </w:r>
      <w:r w:rsidRPr="00B00292">
        <w:rPr>
          <w:rFonts w:ascii="Arial" w:hAnsi="Arial" w:cs="Arial"/>
          <w:i/>
          <w:iCs/>
          <w:sz w:val="22"/>
          <w:szCs w:val="22"/>
          <w:lang w:val="vi"/>
        </w:rPr>
        <w:t xml:space="preserve">Tên viết in </w:t>
      </w:r>
    </w:p>
    <w:p w14:paraId="48B05E06" w14:textId="77777777" w:rsidR="003D6AE6" w:rsidRPr="00B00292" w:rsidRDefault="000E4E04" w:rsidP="007209A7">
      <w:pPr>
        <w:pStyle w:val="WAnote"/>
        <w:ind w:left="0" w:firstLine="0"/>
        <w:rPr>
          <w:iCs/>
        </w:rPr>
      </w:pPr>
      <w:r w:rsidRPr="00B00292">
        <w:lastRenderedPageBreak/>
        <w:t>The following is my contact information:</w:t>
      </w:r>
    </w:p>
    <w:p w14:paraId="4260B5B3" w14:textId="6415B7DB" w:rsidR="000E4E04" w:rsidRPr="00B00292" w:rsidRDefault="003D6AE6" w:rsidP="00004568">
      <w:pPr>
        <w:pStyle w:val="WAnote"/>
        <w:spacing w:before="0" w:after="120"/>
        <w:ind w:left="0" w:firstLine="0"/>
        <w:rPr>
          <w:i/>
        </w:rPr>
      </w:pPr>
      <w:r w:rsidRPr="00B00292">
        <w:rPr>
          <w:i/>
          <w:iCs/>
          <w:lang w:val="vi"/>
        </w:rPr>
        <w:t>Sau đây là thông tin liên hệ của tôi:</w:t>
      </w:r>
    </w:p>
    <w:p w14:paraId="7550BE8C" w14:textId="77777777" w:rsidR="003D6AE6" w:rsidRPr="00B00292" w:rsidRDefault="000E4E04" w:rsidP="007209A7">
      <w:pPr>
        <w:pStyle w:val="WAnote"/>
        <w:tabs>
          <w:tab w:val="clear" w:pos="540"/>
          <w:tab w:val="clear" w:pos="1260"/>
          <w:tab w:val="left" w:pos="4140"/>
          <w:tab w:val="left" w:pos="4500"/>
          <w:tab w:val="left" w:pos="5670"/>
          <w:tab w:val="left" w:pos="8640"/>
          <w:tab w:val="left" w:pos="9180"/>
        </w:tabs>
        <w:spacing w:before="240"/>
        <w:ind w:left="0" w:firstLine="0"/>
        <w:rPr>
          <w:sz w:val="20"/>
          <w:szCs w:val="20"/>
          <w:u w:val="single"/>
        </w:rPr>
      </w:pPr>
      <w:r w:rsidRPr="00B00292">
        <w:rPr>
          <w:i/>
          <w:iCs/>
          <w:sz w:val="20"/>
          <w:szCs w:val="20"/>
        </w:rPr>
        <w:t xml:space="preserve">Email: </w:t>
      </w:r>
      <w:r w:rsidRPr="00B00292">
        <w:rPr>
          <w:sz w:val="20"/>
          <w:szCs w:val="20"/>
          <w:u w:val="single"/>
        </w:rPr>
        <w:tab/>
      </w:r>
      <w:r w:rsidRPr="00B00292">
        <w:rPr>
          <w:sz w:val="20"/>
          <w:szCs w:val="20"/>
        </w:rPr>
        <w:tab/>
      </w:r>
      <w:r w:rsidRPr="00B00292">
        <w:rPr>
          <w:i/>
          <w:iCs/>
          <w:sz w:val="20"/>
          <w:szCs w:val="20"/>
        </w:rPr>
        <w:t xml:space="preserve">Phone (Optional): </w:t>
      </w:r>
      <w:r w:rsidRPr="00B00292">
        <w:rPr>
          <w:sz w:val="20"/>
          <w:szCs w:val="20"/>
          <w:u w:val="single"/>
        </w:rPr>
        <w:tab/>
      </w:r>
    </w:p>
    <w:p w14:paraId="13275A63" w14:textId="1A34E4E3" w:rsidR="000E4E04" w:rsidRPr="00B00292" w:rsidRDefault="003D6AE6" w:rsidP="00004568">
      <w:pPr>
        <w:pStyle w:val="WAnote"/>
        <w:tabs>
          <w:tab w:val="clear" w:pos="540"/>
          <w:tab w:val="clear" w:pos="1260"/>
          <w:tab w:val="left" w:pos="4140"/>
          <w:tab w:val="left" w:pos="4500"/>
          <w:tab w:val="left" w:pos="5670"/>
          <w:tab w:val="left" w:pos="8640"/>
          <w:tab w:val="left" w:pos="9180"/>
        </w:tabs>
        <w:spacing w:before="0"/>
        <w:ind w:left="0" w:firstLine="0"/>
        <w:rPr>
          <w:i/>
          <w:sz w:val="20"/>
          <w:szCs w:val="20"/>
        </w:rPr>
      </w:pPr>
      <w:r w:rsidRPr="00B00292">
        <w:rPr>
          <w:i/>
          <w:iCs/>
          <w:sz w:val="20"/>
          <w:szCs w:val="20"/>
          <w:lang w:val="vi"/>
        </w:rPr>
        <w:t xml:space="preserve">Email: </w:t>
      </w:r>
      <w:r w:rsidRPr="00B00292">
        <w:rPr>
          <w:sz w:val="20"/>
          <w:szCs w:val="20"/>
          <w:lang w:val="vi"/>
        </w:rPr>
        <w:tab/>
      </w:r>
      <w:r w:rsidRPr="00B00292">
        <w:rPr>
          <w:sz w:val="20"/>
          <w:szCs w:val="20"/>
          <w:lang w:val="vi"/>
        </w:rPr>
        <w:tab/>
      </w:r>
      <w:r w:rsidRPr="00B00292">
        <w:rPr>
          <w:i/>
          <w:iCs/>
          <w:sz w:val="20"/>
          <w:szCs w:val="20"/>
          <w:lang w:val="vi"/>
        </w:rPr>
        <w:t xml:space="preserve">Điện Thoại (Không bắt buộc): </w:t>
      </w:r>
    </w:p>
    <w:p w14:paraId="4C9B7BEC" w14:textId="77777777" w:rsidR="003D6AE6" w:rsidRPr="00B00292" w:rsidRDefault="000E4E04" w:rsidP="007209A7">
      <w:pPr>
        <w:pStyle w:val="WAnote"/>
        <w:ind w:left="0" w:firstLine="0"/>
        <w:rPr>
          <w:i/>
          <w:iCs/>
        </w:rPr>
      </w:pPr>
      <w:r w:rsidRPr="00B00292">
        <w:t xml:space="preserve">I agree to accept legal papers for this case at </w:t>
      </w:r>
      <w:r w:rsidRPr="00B00292">
        <w:rPr>
          <w:i/>
          <w:iCs/>
        </w:rPr>
        <w:t>(check one):</w:t>
      </w:r>
    </w:p>
    <w:p w14:paraId="67C350F1" w14:textId="5B066C4D" w:rsidR="000E4E04" w:rsidRPr="00B00292" w:rsidRDefault="003D6AE6" w:rsidP="00004568">
      <w:pPr>
        <w:pStyle w:val="WAnote"/>
        <w:spacing w:before="0"/>
        <w:ind w:left="0" w:firstLine="0"/>
        <w:rPr>
          <w:i/>
        </w:rPr>
      </w:pPr>
      <w:r w:rsidRPr="00B00292">
        <w:rPr>
          <w:i/>
          <w:iCs/>
          <w:lang w:val="vi"/>
        </w:rPr>
        <w:t>Tôi đồng ý nhận giấy tờ pháp lý cho vụ án này tại (đánh dấu một mục):</w:t>
      </w:r>
    </w:p>
    <w:p w14:paraId="4D40D717" w14:textId="77777777" w:rsidR="003D6AE6" w:rsidRPr="00B00292" w:rsidRDefault="000E4E04" w:rsidP="007209A7">
      <w:pPr>
        <w:pStyle w:val="WABody6above"/>
        <w:tabs>
          <w:tab w:val="left" w:pos="360"/>
        </w:tabs>
        <w:ind w:left="360"/>
      </w:pPr>
      <w:r w:rsidRPr="00B00292">
        <w:t>[  ]</w:t>
      </w:r>
      <w:r w:rsidRPr="00B00292">
        <w:tab/>
        <w:t>my lawyer’s address, listed below.</w:t>
      </w:r>
    </w:p>
    <w:p w14:paraId="4B052A9B" w14:textId="49DE1D5A" w:rsidR="000E4E04" w:rsidRPr="00B00292" w:rsidRDefault="00C609EE" w:rsidP="00004568">
      <w:pPr>
        <w:pStyle w:val="WABody6above"/>
        <w:tabs>
          <w:tab w:val="left" w:pos="360"/>
        </w:tabs>
        <w:spacing w:before="0"/>
        <w:ind w:left="360"/>
        <w:rPr>
          <w:i/>
        </w:rPr>
      </w:pPr>
      <w:r w:rsidRPr="00B00292">
        <w:rPr>
          <w:i/>
          <w:iCs/>
        </w:rPr>
        <w:tab/>
      </w:r>
      <w:r w:rsidRPr="00B00292">
        <w:rPr>
          <w:i/>
          <w:iCs/>
          <w:lang w:val="vi"/>
        </w:rPr>
        <w:t>địa chỉ luật sư của tôi, được liệt kê dưới đây:</w:t>
      </w:r>
    </w:p>
    <w:p w14:paraId="6A7A88DC" w14:textId="77777777" w:rsidR="003D6AE6" w:rsidRPr="00B00292" w:rsidRDefault="000E4E04" w:rsidP="007209A7">
      <w:pPr>
        <w:pStyle w:val="WABody6above"/>
        <w:tabs>
          <w:tab w:val="left" w:pos="360"/>
        </w:tabs>
        <w:ind w:left="360"/>
        <w:rPr>
          <w:i/>
          <w:iCs/>
          <w:color w:val="000000"/>
        </w:rPr>
      </w:pPr>
      <w:r w:rsidRPr="00B00292">
        <w:t>[  ]</w:t>
      </w:r>
      <w:r w:rsidRPr="00B00292">
        <w:tab/>
        <w:t xml:space="preserve">the following address </w:t>
      </w:r>
      <w:r w:rsidRPr="00B00292">
        <w:rPr>
          <w:i/>
          <w:iCs/>
        </w:rPr>
        <w:t>(</w:t>
      </w:r>
      <w:r w:rsidRPr="00B00292">
        <w:rPr>
          <w:i/>
          <w:iCs/>
          <w:color w:val="000000"/>
        </w:rPr>
        <w:t xml:space="preserve">this does </w:t>
      </w:r>
      <w:r w:rsidRPr="00B00292">
        <w:rPr>
          <w:b/>
          <w:bCs/>
          <w:i/>
          <w:iCs/>
          <w:color w:val="000000"/>
        </w:rPr>
        <w:t>not</w:t>
      </w:r>
      <w:r w:rsidRPr="00B00292">
        <w:rPr>
          <w:i/>
          <w:iCs/>
          <w:color w:val="000000"/>
        </w:rPr>
        <w:t xml:space="preserve"> have to be your home address):</w:t>
      </w:r>
    </w:p>
    <w:p w14:paraId="20405C38" w14:textId="7BEDC94C" w:rsidR="000E4E04" w:rsidRPr="00B00292" w:rsidRDefault="00C609EE" w:rsidP="00004568">
      <w:pPr>
        <w:pStyle w:val="WABody6above"/>
        <w:tabs>
          <w:tab w:val="left" w:pos="360"/>
        </w:tabs>
        <w:spacing w:before="0"/>
        <w:ind w:left="360"/>
        <w:rPr>
          <w:i/>
          <w:color w:val="000000"/>
        </w:rPr>
      </w:pPr>
      <w:r w:rsidRPr="00B00292">
        <w:rPr>
          <w:i/>
          <w:iCs/>
        </w:rPr>
        <w:tab/>
      </w:r>
      <w:r w:rsidRPr="00B00292">
        <w:rPr>
          <w:i/>
          <w:iCs/>
          <w:lang w:val="vi"/>
        </w:rPr>
        <w:t>địa chỉ dưới đây (</w:t>
      </w:r>
      <w:r w:rsidRPr="00B00292">
        <w:rPr>
          <w:i/>
          <w:iCs/>
          <w:color w:val="000000"/>
          <w:lang w:val="vi"/>
        </w:rPr>
        <w:t xml:space="preserve">địa chỉ này </w:t>
      </w:r>
      <w:r w:rsidRPr="00B00292">
        <w:rPr>
          <w:b/>
          <w:bCs/>
          <w:i/>
          <w:iCs/>
          <w:color w:val="000000"/>
          <w:lang w:val="vi"/>
        </w:rPr>
        <w:t>không</w:t>
      </w:r>
      <w:r w:rsidRPr="00B00292">
        <w:rPr>
          <w:i/>
          <w:iCs/>
          <w:color w:val="000000"/>
          <w:lang w:val="vi"/>
        </w:rPr>
        <w:t xml:space="preserve"> phải là địa chỉ nhà quý vị): </w:t>
      </w:r>
    </w:p>
    <w:p w14:paraId="601E9700" w14:textId="35AAC5CF" w:rsidR="000E4E04" w:rsidRPr="00B00292" w:rsidRDefault="000E4E04" w:rsidP="00C609EE">
      <w:pPr>
        <w:tabs>
          <w:tab w:val="left" w:pos="5040"/>
          <w:tab w:val="left" w:pos="7286"/>
          <w:tab w:val="left" w:pos="8100"/>
          <w:tab w:val="left" w:pos="9360"/>
        </w:tabs>
        <w:spacing w:before="240" w:after="0"/>
        <w:ind w:left="360"/>
        <w:rPr>
          <w:rFonts w:ascii="Arial" w:hAnsi="Arial" w:cs="Arial"/>
          <w:sz w:val="20"/>
          <w:szCs w:val="20"/>
          <w:u w:val="single"/>
        </w:rPr>
      </w:pPr>
      <w:r w:rsidRPr="00B00292">
        <w:rPr>
          <w:rFonts w:ascii="Arial" w:hAnsi="Arial" w:cs="Arial"/>
          <w:sz w:val="20"/>
          <w:szCs w:val="20"/>
          <w:u w:val="single"/>
        </w:rPr>
        <w:tab/>
      </w:r>
      <w:r w:rsidRPr="00B00292">
        <w:rPr>
          <w:rFonts w:ascii="Arial" w:hAnsi="Arial" w:cs="Arial"/>
          <w:sz w:val="20"/>
          <w:szCs w:val="20"/>
          <w:u w:val="single"/>
        </w:rPr>
        <w:tab/>
      </w:r>
      <w:r w:rsidRPr="00B00292">
        <w:rPr>
          <w:rFonts w:ascii="Arial" w:hAnsi="Arial" w:cs="Arial"/>
          <w:sz w:val="20"/>
          <w:szCs w:val="20"/>
          <w:u w:val="single"/>
        </w:rPr>
        <w:tab/>
      </w:r>
      <w:r w:rsidRPr="00B00292">
        <w:rPr>
          <w:rFonts w:ascii="Arial" w:hAnsi="Arial" w:cs="Arial"/>
          <w:sz w:val="20"/>
          <w:szCs w:val="20"/>
          <w:u w:val="single"/>
        </w:rPr>
        <w:tab/>
      </w:r>
    </w:p>
    <w:p w14:paraId="6DED9249" w14:textId="77777777" w:rsidR="003D6AE6" w:rsidRPr="00B00292" w:rsidRDefault="000F332E" w:rsidP="007209A7">
      <w:pPr>
        <w:tabs>
          <w:tab w:val="left" w:pos="450"/>
          <w:tab w:val="left" w:pos="5130"/>
          <w:tab w:val="left" w:pos="7290"/>
          <w:tab w:val="left" w:pos="7380"/>
          <w:tab w:val="left" w:pos="8100"/>
          <w:tab w:val="left" w:pos="9360"/>
        </w:tabs>
        <w:spacing w:after="0"/>
        <w:ind w:left="360"/>
        <w:rPr>
          <w:rFonts w:ascii="Arial" w:hAnsi="Arial" w:cs="Arial"/>
          <w:i/>
          <w:sz w:val="20"/>
          <w:szCs w:val="20"/>
        </w:rPr>
      </w:pPr>
      <w:r w:rsidRPr="00B00292">
        <w:rPr>
          <w:rFonts w:ascii="Arial" w:hAnsi="Arial" w:cs="Arial"/>
          <w:i/>
          <w:iCs/>
          <w:sz w:val="20"/>
          <w:szCs w:val="20"/>
        </w:rPr>
        <w:t>Street Address or PO Box</w:t>
      </w:r>
      <w:r w:rsidRPr="00B00292">
        <w:rPr>
          <w:rFonts w:ascii="Arial" w:hAnsi="Arial" w:cs="Arial"/>
          <w:i/>
          <w:iCs/>
          <w:sz w:val="20"/>
          <w:szCs w:val="20"/>
        </w:rPr>
        <w:tab/>
        <w:t>City</w:t>
      </w:r>
      <w:r w:rsidRPr="00B00292">
        <w:rPr>
          <w:rFonts w:ascii="Arial" w:hAnsi="Arial" w:cs="Arial"/>
          <w:i/>
          <w:iCs/>
          <w:sz w:val="20"/>
          <w:szCs w:val="20"/>
        </w:rPr>
        <w:tab/>
        <w:t>State</w:t>
      </w:r>
      <w:r w:rsidRPr="00B00292">
        <w:rPr>
          <w:rFonts w:ascii="Arial" w:hAnsi="Arial" w:cs="Arial"/>
          <w:i/>
          <w:iCs/>
          <w:sz w:val="20"/>
          <w:szCs w:val="20"/>
        </w:rPr>
        <w:tab/>
        <w:t>Zip</w:t>
      </w:r>
    </w:p>
    <w:p w14:paraId="1093BFDB" w14:textId="2361D63B" w:rsidR="000E4E04" w:rsidRPr="00B00292" w:rsidRDefault="003D6AE6" w:rsidP="001A1E3B">
      <w:pPr>
        <w:tabs>
          <w:tab w:val="left" w:pos="450"/>
          <w:tab w:val="left" w:pos="5130"/>
          <w:tab w:val="left" w:pos="6840"/>
          <w:tab w:val="left" w:pos="7290"/>
          <w:tab w:val="left" w:pos="7380"/>
          <w:tab w:val="left" w:pos="8100"/>
          <w:tab w:val="left" w:pos="9360"/>
        </w:tabs>
        <w:spacing w:after="120"/>
        <w:ind w:left="360"/>
        <w:rPr>
          <w:rFonts w:ascii="Arial" w:hAnsi="Arial" w:cs="Arial"/>
          <w:i/>
          <w:sz w:val="20"/>
          <w:szCs w:val="20"/>
        </w:rPr>
      </w:pPr>
      <w:r w:rsidRPr="00B00292">
        <w:rPr>
          <w:rFonts w:ascii="Arial" w:hAnsi="Arial" w:cs="Arial"/>
          <w:i/>
          <w:iCs/>
          <w:sz w:val="20"/>
          <w:szCs w:val="20"/>
          <w:lang w:val="vi"/>
        </w:rPr>
        <w:t>Địa Chỉ Đường hoặc PO Box</w:t>
      </w:r>
      <w:r w:rsidRPr="00B00292">
        <w:rPr>
          <w:rFonts w:ascii="Arial" w:hAnsi="Arial" w:cs="Arial"/>
          <w:sz w:val="20"/>
          <w:szCs w:val="20"/>
          <w:lang w:val="vi"/>
        </w:rPr>
        <w:tab/>
      </w:r>
      <w:r w:rsidRPr="00B00292">
        <w:rPr>
          <w:rFonts w:ascii="Arial" w:hAnsi="Arial" w:cs="Arial"/>
          <w:i/>
          <w:iCs/>
          <w:sz w:val="20"/>
          <w:szCs w:val="20"/>
          <w:lang w:val="vi"/>
        </w:rPr>
        <w:t>Thành Phố</w:t>
      </w:r>
      <w:r w:rsidRPr="00B00292">
        <w:rPr>
          <w:rFonts w:ascii="Arial" w:hAnsi="Arial" w:cs="Arial"/>
          <w:sz w:val="20"/>
          <w:szCs w:val="20"/>
          <w:lang w:val="vi"/>
        </w:rPr>
        <w:tab/>
      </w:r>
      <w:r w:rsidRPr="00B00292">
        <w:rPr>
          <w:rFonts w:ascii="Arial" w:hAnsi="Arial" w:cs="Arial"/>
          <w:i/>
          <w:iCs/>
          <w:sz w:val="20"/>
          <w:szCs w:val="20"/>
          <w:lang w:val="vi"/>
        </w:rPr>
        <w:t>Tiểu Bang</w:t>
      </w:r>
      <w:r w:rsidRPr="00B00292">
        <w:rPr>
          <w:rFonts w:ascii="Arial" w:hAnsi="Arial" w:cs="Arial"/>
          <w:sz w:val="20"/>
          <w:szCs w:val="20"/>
          <w:lang w:val="vi"/>
        </w:rPr>
        <w:tab/>
      </w:r>
      <w:r w:rsidRPr="00B00292">
        <w:rPr>
          <w:rFonts w:ascii="Arial" w:hAnsi="Arial" w:cs="Arial"/>
          <w:i/>
          <w:iCs/>
          <w:sz w:val="20"/>
          <w:szCs w:val="20"/>
          <w:lang w:val="vi"/>
        </w:rPr>
        <w:t>Mã Vùng</w:t>
      </w:r>
    </w:p>
    <w:p w14:paraId="007A7E34" w14:textId="77777777" w:rsidR="003D6AE6" w:rsidRPr="00B00292" w:rsidRDefault="00A17FB1" w:rsidP="007209A7">
      <w:pPr>
        <w:tabs>
          <w:tab w:val="left" w:pos="0"/>
          <w:tab w:val="left" w:pos="720"/>
          <w:tab w:val="left" w:pos="9180"/>
          <w:tab w:val="left" w:pos="10080"/>
        </w:tabs>
        <w:suppressAutoHyphens/>
        <w:spacing w:before="120" w:after="0"/>
        <w:ind w:left="360" w:hanging="360"/>
        <w:outlineLvl w:val="0"/>
        <w:rPr>
          <w:rFonts w:ascii="Arial" w:hAnsi="Arial" w:cs="Arial"/>
          <w:spacing w:val="-2"/>
          <w:sz w:val="22"/>
          <w:szCs w:val="22"/>
          <w:u w:val="single"/>
        </w:rPr>
      </w:pPr>
      <w:r w:rsidRPr="00B00292">
        <w:rPr>
          <w:rFonts w:ascii="Arial" w:hAnsi="Arial" w:cs="Arial"/>
          <w:sz w:val="22"/>
          <w:szCs w:val="22"/>
        </w:rPr>
        <w:t>[  ]</w:t>
      </w:r>
      <w:r w:rsidRPr="00B00292">
        <w:rPr>
          <w:rFonts w:ascii="Arial" w:hAnsi="Arial" w:cs="Arial"/>
          <w:sz w:val="22"/>
          <w:szCs w:val="22"/>
        </w:rPr>
        <w:tab/>
        <w:t xml:space="preserve">Email: </w:t>
      </w:r>
      <w:r w:rsidRPr="00B00292">
        <w:rPr>
          <w:rFonts w:ascii="Arial" w:hAnsi="Arial" w:cs="Arial"/>
          <w:sz w:val="22"/>
          <w:szCs w:val="22"/>
          <w:u w:val="single"/>
        </w:rPr>
        <w:tab/>
      </w:r>
    </w:p>
    <w:p w14:paraId="13691E78" w14:textId="737375E1" w:rsidR="00A17FB1" w:rsidRPr="00B00292" w:rsidRDefault="00C609EE" w:rsidP="00004568">
      <w:pPr>
        <w:tabs>
          <w:tab w:val="left" w:pos="0"/>
          <w:tab w:val="left" w:pos="720"/>
          <w:tab w:val="left" w:pos="9180"/>
          <w:tab w:val="left" w:pos="10080"/>
        </w:tabs>
        <w:suppressAutoHyphens/>
        <w:spacing w:after="0"/>
        <w:ind w:left="360" w:hanging="360"/>
        <w:outlineLvl w:val="0"/>
        <w:rPr>
          <w:rFonts w:ascii="Arial" w:hAnsi="Arial" w:cs="Arial"/>
          <w:i/>
          <w:spacing w:val="-2"/>
          <w:sz w:val="22"/>
          <w:szCs w:val="22"/>
          <w:u w:val="single"/>
        </w:rPr>
      </w:pPr>
      <w:r w:rsidRPr="00B00292">
        <w:rPr>
          <w:rFonts w:ascii="Arial" w:hAnsi="Arial" w:cs="Arial"/>
          <w:i/>
          <w:iCs/>
          <w:sz w:val="22"/>
          <w:szCs w:val="22"/>
        </w:rPr>
        <w:tab/>
      </w:r>
      <w:r w:rsidRPr="00B00292">
        <w:rPr>
          <w:rFonts w:ascii="Arial" w:hAnsi="Arial" w:cs="Arial"/>
          <w:i/>
          <w:iCs/>
          <w:sz w:val="22"/>
          <w:szCs w:val="22"/>
          <w:lang w:val="vi"/>
        </w:rPr>
        <w:t xml:space="preserve">Email: </w:t>
      </w:r>
    </w:p>
    <w:p w14:paraId="6981677C" w14:textId="77777777" w:rsidR="003D6AE6" w:rsidRPr="00B00292" w:rsidRDefault="003B5022" w:rsidP="007209A7">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B00292">
        <w:rPr>
          <w:rFonts w:ascii="Arial" w:hAnsi="Arial" w:cs="Arial"/>
          <w:b/>
          <w:bCs/>
          <w:sz w:val="22"/>
          <w:szCs w:val="22"/>
        </w:rPr>
        <w:t>Lawyer (if any) fills out below:</w:t>
      </w:r>
    </w:p>
    <w:p w14:paraId="42C2AF4B" w14:textId="5B4D2BB6" w:rsidR="003B5022" w:rsidRPr="00B00292" w:rsidRDefault="003D6AE6" w:rsidP="0000456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spacing w:val="-2"/>
          <w:sz w:val="22"/>
          <w:szCs w:val="22"/>
        </w:rPr>
      </w:pPr>
      <w:r w:rsidRPr="00B00292">
        <w:rPr>
          <w:rFonts w:ascii="Arial" w:hAnsi="Arial" w:cs="Arial"/>
          <w:b/>
          <w:bCs/>
          <w:i/>
          <w:iCs/>
          <w:sz w:val="22"/>
          <w:szCs w:val="22"/>
          <w:lang w:val="vi"/>
        </w:rPr>
        <w:t>Luật sư (nếu có) điền vào dưới đây:</w:t>
      </w:r>
    </w:p>
    <w:p w14:paraId="41CBB7F2" w14:textId="6AF4AB3D" w:rsidR="003B5022" w:rsidRPr="00B00292" w:rsidRDefault="0083546C" w:rsidP="00B80D41">
      <w:pPr>
        <w:tabs>
          <w:tab w:val="left" w:pos="3690"/>
          <w:tab w:val="left" w:pos="3960"/>
          <w:tab w:val="left" w:pos="7560"/>
          <w:tab w:val="left" w:pos="7830"/>
          <w:tab w:val="left" w:pos="9360"/>
        </w:tabs>
        <w:suppressAutoHyphens/>
        <w:spacing w:before="200" w:after="0"/>
        <w:rPr>
          <w:rFonts w:ascii="Arial" w:hAnsi="Arial" w:cs="Arial"/>
          <w:sz w:val="22"/>
          <w:szCs w:val="22"/>
          <w:u w:val="single"/>
        </w:rPr>
      </w:pPr>
      <w:r w:rsidRPr="00B00292">
        <w:rPr>
          <w:noProof/>
        </w:rPr>
        <mc:AlternateContent>
          <mc:Choice Requires="wps">
            <w:drawing>
              <wp:anchor distT="0" distB="0" distL="114300" distR="114300" simplePos="0" relativeHeight="251657216" behindDoc="0" locked="0" layoutInCell="1" allowOverlap="1" wp14:anchorId="6878C1DA" wp14:editId="7BB1C6BF">
                <wp:simplePos x="0" y="0"/>
                <wp:positionH relativeFrom="column">
                  <wp:posOffset>-29210</wp:posOffset>
                </wp:positionH>
                <wp:positionV relativeFrom="paragraph">
                  <wp:posOffset>135890</wp:posOffset>
                </wp:positionV>
                <wp:extent cx="88265" cy="34925"/>
                <wp:effectExtent l="7620" t="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88265" cy="3492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11D5" id="Isosceles Triangle 1" o:spid="_x0000_s1026" type="#_x0000_t5" style="position:absolute;margin-left:-2.3pt;margin-top:10.7pt;width:6.95pt;height:2.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" fillcolor="black" stroked="f">
                <o:lock v:ext="edit" aspectratio="t"/>
              </v:shape>
            </w:pict>
          </mc:Fallback>
        </mc:AlternateContent>
      </w:r>
      <w:r w:rsidRPr="00B00292">
        <w:rPr>
          <w:sz w:val="22"/>
          <w:szCs w:val="22"/>
          <w:u w:val="single"/>
        </w:rPr>
        <w:tab/>
      </w:r>
      <w:r w:rsidRPr="00B00292">
        <w:rPr>
          <w:sz w:val="22"/>
          <w:szCs w:val="22"/>
        </w:rPr>
        <w:tab/>
      </w:r>
      <w:r w:rsidRPr="00B00292">
        <w:rPr>
          <w:sz w:val="22"/>
          <w:szCs w:val="22"/>
          <w:u w:val="single"/>
        </w:rPr>
        <w:tab/>
      </w:r>
      <w:r w:rsidRPr="00B00292">
        <w:rPr>
          <w:sz w:val="22"/>
          <w:szCs w:val="22"/>
        </w:rPr>
        <w:tab/>
      </w:r>
      <w:r w:rsidRPr="00B00292">
        <w:rPr>
          <w:sz w:val="22"/>
          <w:szCs w:val="22"/>
          <w:u w:val="single"/>
        </w:rPr>
        <w:tab/>
      </w:r>
    </w:p>
    <w:p w14:paraId="3B9DA5AD" w14:textId="77777777" w:rsidR="003D6AE6" w:rsidRPr="00B00292" w:rsidRDefault="003B5022" w:rsidP="007209A7">
      <w:pPr>
        <w:tabs>
          <w:tab w:val="left" w:pos="3960"/>
          <w:tab w:val="left" w:pos="7830"/>
        </w:tabs>
        <w:spacing w:after="0"/>
        <w:rPr>
          <w:rFonts w:ascii="Arial" w:hAnsi="Arial" w:cs="Arial"/>
          <w:i/>
          <w:sz w:val="20"/>
          <w:szCs w:val="20"/>
        </w:rPr>
      </w:pPr>
      <w:r w:rsidRPr="00B00292">
        <w:rPr>
          <w:rFonts w:ascii="Arial" w:hAnsi="Arial" w:cs="Arial"/>
          <w:i/>
          <w:iCs/>
          <w:sz w:val="20"/>
          <w:szCs w:val="20"/>
        </w:rPr>
        <w:t>Lawyer signs here</w:t>
      </w:r>
      <w:r w:rsidRPr="00B00292">
        <w:rPr>
          <w:rFonts w:ascii="Arial" w:hAnsi="Arial" w:cs="Arial"/>
          <w:i/>
          <w:iCs/>
          <w:sz w:val="20"/>
          <w:szCs w:val="20"/>
        </w:rPr>
        <w:tab/>
        <w:t>Print name and WSBA No.</w:t>
      </w:r>
      <w:r w:rsidRPr="00B00292">
        <w:rPr>
          <w:rFonts w:ascii="Arial" w:hAnsi="Arial" w:cs="Arial"/>
          <w:i/>
          <w:iCs/>
          <w:sz w:val="20"/>
          <w:szCs w:val="20"/>
        </w:rPr>
        <w:tab/>
        <w:t>Date</w:t>
      </w:r>
    </w:p>
    <w:p w14:paraId="3F5CA7BD" w14:textId="0386CBA7" w:rsidR="003B5022" w:rsidRPr="00B00292" w:rsidRDefault="003D6AE6" w:rsidP="00004568">
      <w:pPr>
        <w:tabs>
          <w:tab w:val="left" w:pos="3960"/>
          <w:tab w:val="left" w:pos="7830"/>
        </w:tabs>
        <w:spacing w:after="0"/>
        <w:rPr>
          <w:rFonts w:ascii="Arial" w:hAnsi="Arial" w:cs="Arial"/>
          <w:i/>
          <w:sz w:val="20"/>
          <w:szCs w:val="20"/>
        </w:rPr>
      </w:pPr>
      <w:r w:rsidRPr="00B00292">
        <w:rPr>
          <w:rFonts w:ascii="Arial" w:hAnsi="Arial" w:cs="Arial"/>
          <w:i/>
          <w:iCs/>
          <w:sz w:val="20"/>
          <w:szCs w:val="20"/>
          <w:lang w:val="vi"/>
        </w:rPr>
        <w:t>Luật sư ký ở đây</w:t>
      </w:r>
      <w:r w:rsidRPr="00B00292">
        <w:rPr>
          <w:rFonts w:ascii="Arial" w:hAnsi="Arial" w:cs="Arial"/>
          <w:sz w:val="20"/>
          <w:szCs w:val="20"/>
          <w:lang w:val="vi"/>
        </w:rPr>
        <w:tab/>
      </w:r>
      <w:r w:rsidRPr="00B00292">
        <w:rPr>
          <w:rFonts w:ascii="Arial" w:hAnsi="Arial" w:cs="Arial"/>
          <w:i/>
          <w:iCs/>
          <w:sz w:val="20"/>
          <w:szCs w:val="20"/>
          <w:lang w:val="vi"/>
        </w:rPr>
        <w:t>Tên viết in và WSBA Số</w:t>
      </w:r>
      <w:r w:rsidRPr="00B00292">
        <w:rPr>
          <w:rFonts w:ascii="Arial" w:hAnsi="Arial" w:cs="Arial"/>
          <w:sz w:val="20"/>
          <w:szCs w:val="20"/>
          <w:lang w:val="vi"/>
        </w:rPr>
        <w:tab/>
      </w:r>
      <w:r w:rsidRPr="00B00292">
        <w:rPr>
          <w:rFonts w:ascii="Arial" w:hAnsi="Arial" w:cs="Arial"/>
          <w:i/>
          <w:iCs/>
          <w:sz w:val="20"/>
          <w:szCs w:val="20"/>
          <w:lang w:val="vi"/>
        </w:rPr>
        <w:t>Ngày</w:t>
      </w:r>
    </w:p>
    <w:p w14:paraId="609BDBEB" w14:textId="73C84756" w:rsidR="003B5022" w:rsidRPr="00B00292" w:rsidRDefault="00D62F38" w:rsidP="00B80D41">
      <w:pPr>
        <w:tabs>
          <w:tab w:val="left" w:pos="9090"/>
        </w:tabs>
        <w:spacing w:before="200" w:after="0"/>
        <w:rPr>
          <w:rFonts w:ascii="Arial" w:hAnsi="Arial" w:cs="Arial"/>
          <w:sz w:val="20"/>
          <w:szCs w:val="20"/>
          <w:u w:val="single"/>
        </w:rPr>
      </w:pPr>
      <w:r w:rsidRPr="00B00292">
        <w:rPr>
          <w:rFonts w:ascii="Arial" w:hAnsi="Arial" w:cs="Arial"/>
          <w:sz w:val="20"/>
          <w:szCs w:val="20"/>
          <w:u w:val="single"/>
        </w:rPr>
        <w:tab/>
      </w:r>
      <w:r w:rsidRPr="00B00292">
        <w:rPr>
          <w:rFonts w:ascii="Arial" w:hAnsi="Arial" w:cs="Arial"/>
          <w:sz w:val="20"/>
          <w:szCs w:val="20"/>
          <w:u w:val="single"/>
        </w:rPr>
        <w:tab/>
      </w:r>
    </w:p>
    <w:p w14:paraId="19AFBDAF" w14:textId="77777777" w:rsidR="003D6AE6" w:rsidRPr="00B00292" w:rsidRDefault="003B5022" w:rsidP="001A1E3B">
      <w:pPr>
        <w:tabs>
          <w:tab w:val="left" w:pos="450"/>
          <w:tab w:val="left" w:pos="5130"/>
          <w:tab w:val="left" w:pos="7290"/>
          <w:tab w:val="left" w:pos="8100"/>
          <w:tab w:val="left" w:pos="9360"/>
        </w:tabs>
        <w:spacing w:after="0"/>
        <w:ind w:left="806" w:hanging="806"/>
        <w:rPr>
          <w:rFonts w:ascii="Arial" w:hAnsi="Arial"/>
          <w:i/>
          <w:sz w:val="20"/>
          <w:szCs w:val="20"/>
        </w:rPr>
      </w:pPr>
      <w:r w:rsidRPr="00B00292">
        <w:rPr>
          <w:rFonts w:ascii="Arial" w:hAnsi="Arial"/>
          <w:i/>
          <w:iCs/>
          <w:sz w:val="20"/>
          <w:szCs w:val="20"/>
        </w:rPr>
        <w:t>Lawyer’s Street Address or PO Box</w:t>
      </w:r>
      <w:r w:rsidRPr="00B00292">
        <w:rPr>
          <w:rFonts w:ascii="Arial" w:hAnsi="Arial"/>
          <w:i/>
          <w:iCs/>
          <w:sz w:val="20"/>
          <w:szCs w:val="20"/>
        </w:rPr>
        <w:tab/>
        <w:t>City</w:t>
      </w:r>
      <w:r w:rsidRPr="00B00292">
        <w:rPr>
          <w:rFonts w:ascii="Arial" w:hAnsi="Arial"/>
          <w:i/>
          <w:iCs/>
          <w:sz w:val="20"/>
          <w:szCs w:val="20"/>
        </w:rPr>
        <w:tab/>
        <w:t>State</w:t>
      </w:r>
      <w:r w:rsidRPr="00B00292">
        <w:rPr>
          <w:rFonts w:ascii="Arial" w:hAnsi="Arial"/>
          <w:i/>
          <w:iCs/>
          <w:sz w:val="20"/>
          <w:szCs w:val="20"/>
        </w:rPr>
        <w:tab/>
        <w:t>Zip</w:t>
      </w:r>
    </w:p>
    <w:p w14:paraId="5650B38A" w14:textId="2ECAE108" w:rsidR="003B5022" w:rsidRPr="00B00292" w:rsidRDefault="003D6AE6" w:rsidP="001A1E3B">
      <w:pPr>
        <w:tabs>
          <w:tab w:val="left" w:pos="450"/>
          <w:tab w:val="left" w:pos="5130"/>
          <w:tab w:val="left" w:pos="6840"/>
          <w:tab w:val="left" w:pos="7290"/>
          <w:tab w:val="left" w:pos="8100"/>
          <w:tab w:val="left" w:pos="9360"/>
        </w:tabs>
        <w:spacing w:after="0"/>
        <w:ind w:left="806" w:hanging="806"/>
        <w:rPr>
          <w:rFonts w:ascii="Arial" w:hAnsi="Arial"/>
          <w:i/>
          <w:sz w:val="20"/>
          <w:szCs w:val="20"/>
        </w:rPr>
      </w:pPr>
      <w:r w:rsidRPr="00B00292">
        <w:rPr>
          <w:rFonts w:ascii="Arial" w:hAnsi="Arial"/>
          <w:i/>
          <w:iCs/>
          <w:sz w:val="20"/>
          <w:szCs w:val="20"/>
          <w:lang w:val="vi"/>
        </w:rPr>
        <w:t>Địa Chỉ Đường hoặc PO Box của Luật Sư</w:t>
      </w:r>
      <w:r w:rsidRPr="00B00292">
        <w:rPr>
          <w:rFonts w:ascii="Arial" w:hAnsi="Arial"/>
          <w:sz w:val="20"/>
          <w:szCs w:val="20"/>
          <w:lang w:val="vi"/>
        </w:rPr>
        <w:tab/>
      </w:r>
      <w:r w:rsidRPr="00B00292">
        <w:rPr>
          <w:rFonts w:ascii="Arial" w:hAnsi="Arial"/>
          <w:i/>
          <w:iCs/>
          <w:sz w:val="20"/>
          <w:szCs w:val="20"/>
          <w:lang w:val="vi"/>
        </w:rPr>
        <w:t>Thành Phố</w:t>
      </w:r>
      <w:r w:rsidRPr="00B00292">
        <w:rPr>
          <w:rFonts w:ascii="Arial" w:hAnsi="Arial"/>
          <w:sz w:val="20"/>
          <w:szCs w:val="20"/>
          <w:lang w:val="vi"/>
        </w:rPr>
        <w:tab/>
      </w:r>
      <w:r w:rsidRPr="00B00292">
        <w:rPr>
          <w:rFonts w:ascii="Arial" w:hAnsi="Arial"/>
          <w:i/>
          <w:iCs/>
          <w:sz w:val="20"/>
          <w:szCs w:val="20"/>
          <w:lang w:val="vi"/>
        </w:rPr>
        <w:t>Tiểu Bang</w:t>
      </w:r>
      <w:r w:rsidRPr="00B00292">
        <w:rPr>
          <w:rFonts w:ascii="Arial" w:hAnsi="Arial"/>
          <w:sz w:val="20"/>
          <w:szCs w:val="20"/>
          <w:lang w:val="vi"/>
        </w:rPr>
        <w:tab/>
      </w:r>
      <w:r w:rsidRPr="00B00292">
        <w:rPr>
          <w:rFonts w:ascii="Arial" w:hAnsi="Arial"/>
          <w:i/>
          <w:iCs/>
          <w:sz w:val="20"/>
          <w:szCs w:val="20"/>
          <w:lang w:val="vi"/>
        </w:rPr>
        <w:t>Mã Vùng</w:t>
      </w:r>
    </w:p>
    <w:p w14:paraId="4F331783" w14:textId="77777777" w:rsidR="003D6AE6" w:rsidRPr="00B00292" w:rsidRDefault="003B5022" w:rsidP="007209A7">
      <w:pPr>
        <w:pStyle w:val="WAnote"/>
        <w:tabs>
          <w:tab w:val="left" w:pos="9360"/>
        </w:tabs>
        <w:ind w:left="0" w:firstLine="0"/>
        <w:rPr>
          <w:iCs/>
          <w:color w:val="000000"/>
          <w:sz w:val="20"/>
          <w:szCs w:val="20"/>
          <w:u w:val="single"/>
        </w:rPr>
      </w:pPr>
      <w:r w:rsidRPr="00B00292">
        <w:rPr>
          <w:color w:val="000000"/>
          <w:sz w:val="20"/>
          <w:szCs w:val="20"/>
        </w:rPr>
        <w:t xml:space="preserve">Email </w:t>
      </w:r>
      <w:r w:rsidRPr="00B00292">
        <w:rPr>
          <w:i/>
          <w:iCs/>
          <w:color w:val="000000"/>
          <w:sz w:val="20"/>
          <w:szCs w:val="20"/>
        </w:rPr>
        <w:t>(if applicable):</w:t>
      </w:r>
      <w:r w:rsidRPr="00B00292">
        <w:rPr>
          <w:color w:val="000000"/>
          <w:sz w:val="20"/>
          <w:szCs w:val="20"/>
        </w:rPr>
        <w:t xml:space="preserve"> </w:t>
      </w:r>
      <w:r w:rsidRPr="00B00292">
        <w:rPr>
          <w:color w:val="000000"/>
          <w:sz w:val="20"/>
          <w:szCs w:val="20"/>
          <w:u w:val="single"/>
        </w:rPr>
        <w:tab/>
      </w:r>
    </w:p>
    <w:p w14:paraId="7104A7EC" w14:textId="65659185" w:rsidR="003B5022" w:rsidRPr="00004568" w:rsidRDefault="003D6AE6" w:rsidP="00004568">
      <w:pPr>
        <w:pStyle w:val="WAnote"/>
        <w:tabs>
          <w:tab w:val="left" w:pos="9360"/>
        </w:tabs>
        <w:spacing w:before="0" w:after="240"/>
        <w:ind w:left="0" w:firstLine="0"/>
        <w:rPr>
          <w:i/>
          <w:color w:val="000000"/>
          <w:sz w:val="20"/>
          <w:szCs w:val="20"/>
          <w:highlight w:val="yellow"/>
        </w:rPr>
      </w:pPr>
      <w:r w:rsidRPr="00B00292">
        <w:rPr>
          <w:i/>
          <w:iCs/>
          <w:color w:val="000000"/>
          <w:sz w:val="20"/>
          <w:szCs w:val="20"/>
          <w:lang w:val="vi"/>
        </w:rPr>
        <w:t xml:space="preserve">Email (nếu có): </w:t>
      </w:r>
    </w:p>
    <w:sectPr w:rsidR="003B5022" w:rsidRPr="00004568">
      <w:headerReference w:type="default" r:id="rId8"/>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CA2C3" w14:textId="77777777" w:rsidR="003D458D" w:rsidRDefault="003D458D">
      <w:pPr>
        <w:spacing w:after="0"/>
      </w:pPr>
      <w:r>
        <w:separator/>
      </w:r>
    </w:p>
  </w:endnote>
  <w:endnote w:type="continuationSeparator" w:id="0">
    <w:p w14:paraId="1D225216" w14:textId="77777777" w:rsidR="003D458D" w:rsidRDefault="003D45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9"/>
      <w:gridCol w:w="3132"/>
      <w:gridCol w:w="3099"/>
    </w:tblGrid>
    <w:tr w:rsidR="00AB6747" w:rsidRPr="00B00292" w14:paraId="52102513" w14:textId="77777777">
      <w:tc>
        <w:tcPr>
          <w:tcW w:w="3192" w:type="dxa"/>
          <w:shd w:val="clear" w:color="auto" w:fill="auto"/>
        </w:tcPr>
        <w:p w14:paraId="38649E48" w14:textId="77777777" w:rsidR="00AB6747" w:rsidRPr="00B00292" w:rsidRDefault="00AB6747">
          <w:pPr>
            <w:pStyle w:val="Footer"/>
            <w:tabs>
              <w:tab w:val="clear" w:pos="4320"/>
              <w:tab w:val="clear" w:pos="8640"/>
              <w:tab w:val="center" w:pos="4860"/>
              <w:tab w:val="right" w:pos="9360"/>
            </w:tabs>
            <w:spacing w:after="0"/>
            <w:rPr>
              <w:rFonts w:ascii="Arial" w:hAnsi="Arial" w:cs="Arial"/>
              <w:sz w:val="18"/>
              <w:szCs w:val="18"/>
            </w:rPr>
          </w:pPr>
          <w:r w:rsidRPr="00B00292">
            <w:rPr>
              <w:rFonts w:ascii="Arial" w:hAnsi="Arial" w:cs="Arial"/>
              <w:sz w:val="18"/>
              <w:szCs w:val="18"/>
            </w:rPr>
            <w:t>RCW 11.130.195</w:t>
          </w:r>
        </w:p>
        <w:p w14:paraId="0719079A" w14:textId="74D5AF3B" w:rsidR="00AB6747" w:rsidRPr="00B00292" w:rsidRDefault="00B00292">
          <w:pPr>
            <w:pStyle w:val="Footer"/>
            <w:tabs>
              <w:tab w:val="clear" w:pos="4320"/>
              <w:tab w:val="clear" w:pos="8640"/>
              <w:tab w:val="center" w:pos="4860"/>
              <w:tab w:val="right" w:pos="9360"/>
            </w:tabs>
            <w:spacing w:after="0"/>
            <w:rPr>
              <w:rStyle w:val="PageNumber"/>
              <w:rFonts w:ascii="Arial" w:hAnsi="Arial" w:cs="Arial"/>
              <w:i/>
              <w:sz w:val="18"/>
              <w:szCs w:val="18"/>
            </w:rPr>
          </w:pPr>
          <w:r w:rsidRPr="00B00292">
            <w:rPr>
              <w:rStyle w:val="PageNumber"/>
              <w:rFonts w:ascii="Arial" w:hAnsi="Arial" w:cs="Arial"/>
              <w:sz w:val="18"/>
              <w:szCs w:val="18"/>
            </w:rPr>
            <w:t xml:space="preserve">VI </w:t>
          </w:r>
          <w:r w:rsidR="00AB6747" w:rsidRPr="00B00292">
            <w:rPr>
              <w:rStyle w:val="PageNumber"/>
              <w:rFonts w:ascii="Arial" w:hAnsi="Arial" w:cs="Arial"/>
              <w:i/>
              <w:iCs/>
              <w:sz w:val="18"/>
              <w:szCs w:val="18"/>
            </w:rPr>
            <w:t>(06/2022)</w:t>
          </w:r>
          <w:r>
            <w:rPr>
              <w:rStyle w:val="PageNumber"/>
              <w:rFonts w:ascii="Arial" w:hAnsi="Arial" w:cs="Arial"/>
              <w:i/>
              <w:iCs/>
              <w:sz w:val="18"/>
              <w:szCs w:val="18"/>
            </w:rPr>
            <w:t xml:space="preserve"> </w:t>
          </w:r>
          <w:r w:rsidRPr="00B00292">
            <w:rPr>
              <w:rStyle w:val="PageNumber"/>
              <w:rFonts w:ascii="Arial" w:hAnsi="Arial" w:cs="Arial"/>
              <w:sz w:val="18"/>
              <w:szCs w:val="18"/>
            </w:rPr>
            <w:t>Vietnamese</w:t>
          </w:r>
        </w:p>
        <w:p w14:paraId="66455172" w14:textId="77777777" w:rsidR="00AB6747" w:rsidRPr="00B00292" w:rsidRDefault="002F0DAE">
          <w:pPr>
            <w:pStyle w:val="Footer"/>
            <w:tabs>
              <w:tab w:val="clear" w:pos="4320"/>
              <w:tab w:val="clear" w:pos="8640"/>
              <w:tab w:val="center" w:pos="4860"/>
              <w:tab w:val="right" w:pos="9360"/>
            </w:tabs>
            <w:spacing w:after="0"/>
            <w:rPr>
              <w:rFonts w:ascii="Arial" w:hAnsi="Arial" w:cs="Arial"/>
              <w:sz w:val="18"/>
              <w:szCs w:val="18"/>
            </w:rPr>
          </w:pPr>
          <w:r w:rsidRPr="00B00292">
            <w:rPr>
              <w:rStyle w:val="PageNumber"/>
              <w:rFonts w:ascii="Arial" w:hAnsi="Arial" w:cs="Arial"/>
              <w:b/>
              <w:bCs/>
              <w:sz w:val="18"/>
              <w:szCs w:val="18"/>
            </w:rPr>
            <w:t>GDN M 301</w:t>
          </w:r>
        </w:p>
      </w:tc>
      <w:tc>
        <w:tcPr>
          <w:tcW w:w="3192" w:type="dxa"/>
          <w:shd w:val="clear" w:color="auto" w:fill="auto"/>
        </w:tcPr>
        <w:p w14:paraId="0C526C97" w14:textId="77777777" w:rsidR="00AB6747" w:rsidRPr="00B00292" w:rsidRDefault="00AB6747">
          <w:pPr>
            <w:pStyle w:val="Footer"/>
            <w:tabs>
              <w:tab w:val="clear" w:pos="4320"/>
              <w:tab w:val="clear" w:pos="8640"/>
              <w:tab w:val="center" w:pos="4860"/>
              <w:tab w:val="right" w:pos="9360"/>
            </w:tabs>
            <w:spacing w:after="0"/>
            <w:jc w:val="center"/>
            <w:rPr>
              <w:rFonts w:ascii="Arial" w:hAnsi="Arial" w:cs="Arial"/>
              <w:b/>
              <w:sz w:val="18"/>
              <w:szCs w:val="18"/>
            </w:rPr>
          </w:pPr>
          <w:r w:rsidRPr="00B00292">
            <w:rPr>
              <w:rFonts w:ascii="Arial" w:hAnsi="Arial" w:cs="Arial"/>
              <w:sz w:val="18"/>
              <w:szCs w:val="18"/>
            </w:rPr>
            <w:t xml:space="preserve">Objection to Minor Guardianship </w:t>
          </w:r>
          <w:r w:rsidRPr="00B00292">
            <w:rPr>
              <w:rFonts w:ascii="Arial" w:hAnsi="Arial" w:cs="Arial"/>
              <w:sz w:val="18"/>
              <w:szCs w:val="18"/>
            </w:rPr>
            <w:br/>
          </w:r>
          <w:r w:rsidRPr="00B00292">
            <w:rPr>
              <w:rStyle w:val="PageNumber"/>
              <w:rFonts w:ascii="Arial" w:hAnsi="Arial" w:cs="Arial"/>
              <w:sz w:val="18"/>
              <w:szCs w:val="18"/>
            </w:rPr>
            <w:t>p.</w:t>
          </w:r>
          <w:r w:rsidRPr="00B00292">
            <w:rPr>
              <w:rStyle w:val="PageNumber"/>
              <w:rFonts w:ascii="Arial" w:hAnsi="Arial" w:cs="Arial"/>
              <w:b/>
              <w:bCs/>
              <w:sz w:val="18"/>
              <w:szCs w:val="18"/>
            </w:rPr>
            <w:t xml:space="preserve"> </w:t>
          </w:r>
          <w:r w:rsidRPr="00B00292">
            <w:rPr>
              <w:rStyle w:val="PageNumber"/>
              <w:rFonts w:ascii="Arial" w:hAnsi="Arial" w:cs="Arial"/>
              <w:b/>
              <w:bCs/>
              <w:sz w:val="18"/>
              <w:szCs w:val="18"/>
            </w:rPr>
            <w:fldChar w:fldCharType="begin"/>
          </w:r>
          <w:r w:rsidRPr="00B00292">
            <w:rPr>
              <w:rStyle w:val="PageNumber"/>
              <w:rFonts w:ascii="Arial" w:hAnsi="Arial" w:cs="Arial"/>
              <w:b/>
              <w:bCs/>
              <w:sz w:val="18"/>
              <w:szCs w:val="18"/>
            </w:rPr>
            <w:instrText xml:space="preserve"> PAGE </w:instrText>
          </w:r>
          <w:r w:rsidRPr="00B00292">
            <w:rPr>
              <w:rStyle w:val="PageNumber"/>
              <w:rFonts w:ascii="Arial" w:hAnsi="Arial" w:cs="Arial"/>
              <w:b/>
              <w:bCs/>
              <w:sz w:val="18"/>
              <w:szCs w:val="18"/>
            </w:rPr>
            <w:fldChar w:fldCharType="separate"/>
          </w:r>
          <w:r w:rsidRPr="00B00292">
            <w:rPr>
              <w:rStyle w:val="PageNumber"/>
              <w:rFonts w:ascii="Arial" w:hAnsi="Arial" w:cs="Arial"/>
              <w:b/>
              <w:bCs/>
              <w:noProof/>
              <w:sz w:val="18"/>
              <w:szCs w:val="18"/>
            </w:rPr>
            <w:t>1</w:t>
          </w:r>
          <w:r w:rsidRPr="00B00292">
            <w:rPr>
              <w:rStyle w:val="PageNumber"/>
              <w:rFonts w:ascii="Arial" w:hAnsi="Arial" w:cs="Arial"/>
              <w:b/>
              <w:bCs/>
              <w:sz w:val="18"/>
              <w:szCs w:val="18"/>
            </w:rPr>
            <w:fldChar w:fldCharType="end"/>
          </w:r>
          <w:r w:rsidRPr="00B00292">
            <w:rPr>
              <w:rStyle w:val="PageNumber"/>
              <w:rFonts w:ascii="Arial" w:hAnsi="Arial" w:cs="Arial"/>
              <w:b/>
              <w:bCs/>
              <w:sz w:val="18"/>
              <w:szCs w:val="18"/>
            </w:rPr>
            <w:t xml:space="preserve"> </w:t>
          </w:r>
          <w:r w:rsidRPr="00B00292">
            <w:rPr>
              <w:rStyle w:val="PageNumber"/>
              <w:rFonts w:ascii="Arial" w:hAnsi="Arial" w:cs="Arial"/>
              <w:sz w:val="18"/>
              <w:szCs w:val="18"/>
            </w:rPr>
            <w:t>of</w:t>
          </w:r>
          <w:r w:rsidRPr="00B00292">
            <w:rPr>
              <w:rStyle w:val="PageNumber"/>
              <w:rFonts w:ascii="Arial" w:hAnsi="Arial" w:cs="Arial"/>
              <w:b/>
              <w:bCs/>
              <w:sz w:val="18"/>
              <w:szCs w:val="18"/>
            </w:rPr>
            <w:t xml:space="preserve"> </w:t>
          </w:r>
          <w:r w:rsidRPr="00B00292">
            <w:rPr>
              <w:rFonts w:ascii="Arial" w:hAnsi="Arial" w:cs="Arial"/>
              <w:b/>
              <w:bCs/>
              <w:sz w:val="18"/>
              <w:szCs w:val="18"/>
            </w:rPr>
            <w:fldChar w:fldCharType="begin"/>
          </w:r>
          <w:r w:rsidRPr="00B00292">
            <w:rPr>
              <w:rFonts w:ascii="Arial" w:hAnsi="Arial" w:cs="Arial"/>
              <w:b/>
              <w:bCs/>
              <w:sz w:val="18"/>
              <w:szCs w:val="18"/>
            </w:rPr>
            <w:instrText xml:space="preserve"> NUMPAGES </w:instrText>
          </w:r>
          <w:r w:rsidRPr="00B00292">
            <w:rPr>
              <w:rFonts w:ascii="Arial" w:hAnsi="Arial" w:cs="Arial"/>
              <w:b/>
              <w:bCs/>
              <w:sz w:val="18"/>
              <w:szCs w:val="18"/>
            </w:rPr>
            <w:fldChar w:fldCharType="separate"/>
          </w:r>
          <w:r w:rsidRPr="00B00292">
            <w:rPr>
              <w:rFonts w:ascii="Arial" w:hAnsi="Arial" w:cs="Arial"/>
              <w:b/>
              <w:bCs/>
              <w:noProof/>
              <w:sz w:val="18"/>
              <w:szCs w:val="18"/>
            </w:rPr>
            <w:t>4</w:t>
          </w:r>
          <w:r w:rsidRPr="00B00292">
            <w:rPr>
              <w:rFonts w:ascii="Arial" w:hAnsi="Arial" w:cs="Arial"/>
              <w:b/>
              <w:bCs/>
              <w:sz w:val="18"/>
              <w:szCs w:val="18"/>
            </w:rPr>
            <w:fldChar w:fldCharType="end"/>
          </w:r>
        </w:p>
      </w:tc>
      <w:tc>
        <w:tcPr>
          <w:tcW w:w="3192" w:type="dxa"/>
          <w:shd w:val="clear" w:color="auto" w:fill="auto"/>
        </w:tcPr>
        <w:p w14:paraId="511C9F17" w14:textId="77777777" w:rsidR="00AB6747" w:rsidRPr="00B00292" w:rsidRDefault="00AB6747">
          <w:pPr>
            <w:pStyle w:val="Footer"/>
            <w:tabs>
              <w:tab w:val="clear" w:pos="4320"/>
              <w:tab w:val="clear" w:pos="8640"/>
              <w:tab w:val="center" w:pos="4860"/>
              <w:tab w:val="right" w:pos="9360"/>
            </w:tabs>
            <w:spacing w:after="0"/>
            <w:rPr>
              <w:rFonts w:ascii="Arial" w:hAnsi="Arial" w:cs="Arial"/>
              <w:sz w:val="18"/>
              <w:szCs w:val="18"/>
            </w:rPr>
          </w:pPr>
        </w:p>
      </w:tc>
    </w:tr>
  </w:tbl>
  <w:p w14:paraId="506B1D12" w14:textId="77777777" w:rsidR="00AB6747" w:rsidRPr="00B00292" w:rsidRDefault="00AB6747">
    <w:pPr>
      <w:pStyle w:val="Footer"/>
      <w:tabs>
        <w:tab w:val="clear" w:pos="4320"/>
        <w:tab w:val="clear" w:pos="8640"/>
        <w:tab w:val="center" w:pos="4860"/>
        <w:tab w:val="right" w:pos="9360"/>
      </w:tabs>
      <w:spacing w:after="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8C5F" w14:textId="77777777" w:rsidR="003D458D" w:rsidRDefault="003D458D">
      <w:pPr>
        <w:spacing w:after="0"/>
      </w:pPr>
      <w:r>
        <w:separator/>
      </w:r>
    </w:p>
  </w:footnote>
  <w:footnote w:type="continuationSeparator" w:id="0">
    <w:p w14:paraId="2A4BC474" w14:textId="77777777" w:rsidR="003D458D" w:rsidRDefault="003D45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11F7" w14:textId="77777777" w:rsidR="00AB6747" w:rsidRDefault="00AB6747">
    <w:pPr>
      <w:pStyle w:val="Header"/>
      <w:tabs>
        <w:tab w:val="clear" w:pos="4320"/>
        <w:tab w:val="clear" w:pos="8640"/>
      </w:tabs>
      <w:jc w:val="right"/>
      <w:rPr>
        <w:color w:val="A6A6A6"/>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C5B"/>
    <w:multiLevelType w:val="hybridMultilevel"/>
    <w:tmpl w:val="37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733658A"/>
    <w:multiLevelType w:val="hybridMultilevel"/>
    <w:tmpl w:val="F6860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03DA"/>
    <w:multiLevelType w:val="hybridMultilevel"/>
    <w:tmpl w:val="C7849478"/>
    <w:lvl w:ilvl="0" w:tplc="2E34EB72">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15:restartNumberingAfterBreak="0">
    <w:nsid w:val="2AE96FE4"/>
    <w:multiLevelType w:val="hybridMultilevel"/>
    <w:tmpl w:val="8AE4BBD4"/>
    <w:lvl w:ilvl="0" w:tplc="50EE0D6A">
      <w:start w:val="1"/>
      <w:numFmt w:val="bullet"/>
      <w:lvlText w:val=""/>
      <w:lvlJc w:val="left"/>
      <w:pPr>
        <w:ind w:left="1170" w:hanging="360"/>
      </w:pPr>
      <w:rPr>
        <w:rFonts w:ascii="Wingdings" w:hAnsi="Wingdings" w:hint="default"/>
        <w:color w:val="auto"/>
        <w:sz w:val="20"/>
        <w:szCs w:val="20"/>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2B121E19"/>
    <w:multiLevelType w:val="hybridMultilevel"/>
    <w:tmpl w:val="02C0FAF2"/>
    <w:lvl w:ilvl="0" w:tplc="BE2633F0">
      <w:start w:val="1"/>
      <w:numFmt w:val="decimal"/>
      <w:lvlText w:val="%1."/>
      <w:lvlJc w:val="left"/>
      <w:pPr>
        <w:ind w:left="720" w:hanging="36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1D1"/>
    <w:multiLevelType w:val="multilevel"/>
    <w:tmpl w:val="26503F80"/>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cs="Helvetica"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Helvetica"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Helvetica" w:hint="default"/>
      </w:rPr>
    </w:lvl>
    <w:lvl w:ilvl="8">
      <w:start w:val="1"/>
      <w:numFmt w:val="bullet"/>
      <w:lvlText w:val=""/>
      <w:lvlJc w:val="left"/>
      <w:pPr>
        <w:ind w:left="6930" w:hanging="360"/>
      </w:pPr>
      <w:rPr>
        <w:rFonts w:ascii="Wingdings" w:hAnsi="Wingdings" w:hint="default"/>
      </w:rPr>
    </w:lvl>
  </w:abstractNum>
  <w:abstractNum w:abstractNumId="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315B2BF8"/>
    <w:multiLevelType w:val="hybridMultilevel"/>
    <w:tmpl w:val="EB02559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15:restartNumberingAfterBreak="0">
    <w:nsid w:val="62342CEE"/>
    <w:multiLevelType w:val="hybridMultilevel"/>
    <w:tmpl w:val="D144B920"/>
    <w:lvl w:ilvl="0" w:tplc="803842D2">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6EDF2DDD"/>
    <w:multiLevelType w:val="hybridMultilevel"/>
    <w:tmpl w:val="79EE20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3387DA2"/>
    <w:multiLevelType w:val="hybridMultilevel"/>
    <w:tmpl w:val="26503F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Helvetica"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Helvetica"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Helvetica" w:hint="default"/>
      </w:rPr>
    </w:lvl>
    <w:lvl w:ilvl="8" w:tplc="04090005" w:tentative="1">
      <w:start w:val="1"/>
      <w:numFmt w:val="bullet"/>
      <w:lvlText w:val=""/>
      <w:lvlJc w:val="left"/>
      <w:pPr>
        <w:ind w:left="6930" w:hanging="360"/>
      </w:pPr>
      <w:rPr>
        <w:rFonts w:ascii="Wingdings" w:hAnsi="Wingdings" w:hint="default"/>
      </w:rPr>
    </w:lvl>
  </w:abstractNum>
  <w:num w:numId="1" w16cid:durableId="1290866752">
    <w:abstractNumId w:val="14"/>
  </w:num>
  <w:num w:numId="2" w16cid:durableId="443040635">
    <w:abstractNumId w:val="7"/>
  </w:num>
  <w:num w:numId="3" w16cid:durableId="443116279">
    <w:abstractNumId w:val="5"/>
  </w:num>
  <w:num w:numId="4" w16cid:durableId="765540922">
    <w:abstractNumId w:val="9"/>
  </w:num>
  <w:num w:numId="5" w16cid:durableId="536509049">
    <w:abstractNumId w:val="1"/>
  </w:num>
  <w:num w:numId="6" w16cid:durableId="226692337">
    <w:abstractNumId w:val="0"/>
  </w:num>
  <w:num w:numId="7" w16cid:durableId="443421657">
    <w:abstractNumId w:val="4"/>
  </w:num>
  <w:num w:numId="8" w16cid:durableId="1411930382">
    <w:abstractNumId w:val="11"/>
  </w:num>
  <w:num w:numId="9" w16cid:durableId="639725987">
    <w:abstractNumId w:val="10"/>
  </w:num>
  <w:num w:numId="10" w16cid:durableId="2135058525">
    <w:abstractNumId w:val="2"/>
  </w:num>
  <w:num w:numId="11" w16cid:durableId="514928873">
    <w:abstractNumId w:val="13"/>
  </w:num>
  <w:num w:numId="12" w16cid:durableId="2043747270">
    <w:abstractNumId w:val="3"/>
  </w:num>
  <w:num w:numId="13" w16cid:durableId="569585195">
    <w:abstractNumId w:val="12"/>
  </w:num>
  <w:num w:numId="14" w16cid:durableId="1796677484">
    <w:abstractNumId w:val="8"/>
  </w:num>
  <w:num w:numId="15" w16cid:durableId="1267739197">
    <w:abstractNumId w:val="6"/>
  </w:num>
  <w:num w:numId="16" w16cid:durableId="17304180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C2"/>
    <w:rsid w:val="00004568"/>
    <w:rsid w:val="00020179"/>
    <w:rsid w:val="00051C47"/>
    <w:rsid w:val="00051D4A"/>
    <w:rsid w:val="000638A6"/>
    <w:rsid w:val="00066FB0"/>
    <w:rsid w:val="00075545"/>
    <w:rsid w:val="0009033B"/>
    <w:rsid w:val="000A36B8"/>
    <w:rsid w:val="000A717D"/>
    <w:rsid w:val="000B1239"/>
    <w:rsid w:val="000B5DB2"/>
    <w:rsid w:val="000C36D9"/>
    <w:rsid w:val="000E4E04"/>
    <w:rsid w:val="000F2D58"/>
    <w:rsid w:val="000F332E"/>
    <w:rsid w:val="001227FB"/>
    <w:rsid w:val="0013560D"/>
    <w:rsid w:val="001631E2"/>
    <w:rsid w:val="001A1E3B"/>
    <w:rsid w:val="001D4613"/>
    <w:rsid w:val="001D676C"/>
    <w:rsid w:val="001F44EE"/>
    <w:rsid w:val="00227D06"/>
    <w:rsid w:val="002350AA"/>
    <w:rsid w:val="00246180"/>
    <w:rsid w:val="00262CDF"/>
    <w:rsid w:val="00291703"/>
    <w:rsid w:val="002A1E38"/>
    <w:rsid w:val="002C56CF"/>
    <w:rsid w:val="002C5C51"/>
    <w:rsid w:val="002E5088"/>
    <w:rsid w:val="002E7C3E"/>
    <w:rsid w:val="002F0DAE"/>
    <w:rsid w:val="003172D0"/>
    <w:rsid w:val="0032042C"/>
    <w:rsid w:val="00325ADC"/>
    <w:rsid w:val="0033783C"/>
    <w:rsid w:val="00350713"/>
    <w:rsid w:val="00353F2E"/>
    <w:rsid w:val="00376F30"/>
    <w:rsid w:val="003B5022"/>
    <w:rsid w:val="003D458D"/>
    <w:rsid w:val="003D6AE6"/>
    <w:rsid w:val="003F13C2"/>
    <w:rsid w:val="0040020D"/>
    <w:rsid w:val="00413399"/>
    <w:rsid w:val="00414C8E"/>
    <w:rsid w:val="004200B1"/>
    <w:rsid w:val="00436AB3"/>
    <w:rsid w:val="004564C2"/>
    <w:rsid w:val="00462E9A"/>
    <w:rsid w:val="0046626C"/>
    <w:rsid w:val="00470897"/>
    <w:rsid w:val="0048285A"/>
    <w:rsid w:val="00487B0E"/>
    <w:rsid w:val="00491D00"/>
    <w:rsid w:val="004933E9"/>
    <w:rsid w:val="004A0BCE"/>
    <w:rsid w:val="004A6C43"/>
    <w:rsid w:val="004B04B8"/>
    <w:rsid w:val="004C2EE8"/>
    <w:rsid w:val="004E52ED"/>
    <w:rsid w:val="00501AB3"/>
    <w:rsid w:val="00506ED4"/>
    <w:rsid w:val="005261B1"/>
    <w:rsid w:val="00541EC1"/>
    <w:rsid w:val="00564DA1"/>
    <w:rsid w:val="005901C9"/>
    <w:rsid w:val="005A4BDA"/>
    <w:rsid w:val="005E48CE"/>
    <w:rsid w:val="005F38EC"/>
    <w:rsid w:val="006128E2"/>
    <w:rsid w:val="00617612"/>
    <w:rsid w:val="00622127"/>
    <w:rsid w:val="0062699C"/>
    <w:rsid w:val="006648CD"/>
    <w:rsid w:val="00666BF1"/>
    <w:rsid w:val="00694F05"/>
    <w:rsid w:val="006B37F0"/>
    <w:rsid w:val="006D28CF"/>
    <w:rsid w:val="006E2DEE"/>
    <w:rsid w:val="0071255D"/>
    <w:rsid w:val="00713E65"/>
    <w:rsid w:val="007209A7"/>
    <w:rsid w:val="0075413D"/>
    <w:rsid w:val="0076184E"/>
    <w:rsid w:val="007976BD"/>
    <w:rsid w:val="00797D64"/>
    <w:rsid w:val="007E1120"/>
    <w:rsid w:val="0080542E"/>
    <w:rsid w:val="00812315"/>
    <w:rsid w:val="00820764"/>
    <w:rsid w:val="0083546C"/>
    <w:rsid w:val="00840ADA"/>
    <w:rsid w:val="00853FAE"/>
    <w:rsid w:val="008663D2"/>
    <w:rsid w:val="00867B47"/>
    <w:rsid w:val="008802FB"/>
    <w:rsid w:val="00890309"/>
    <w:rsid w:val="00894E79"/>
    <w:rsid w:val="008D4E15"/>
    <w:rsid w:val="008E59D1"/>
    <w:rsid w:val="008F4885"/>
    <w:rsid w:val="008F5B90"/>
    <w:rsid w:val="00910E01"/>
    <w:rsid w:val="00940D53"/>
    <w:rsid w:val="009505BF"/>
    <w:rsid w:val="00956B9E"/>
    <w:rsid w:val="00961BFD"/>
    <w:rsid w:val="009B4FEF"/>
    <w:rsid w:val="009C7444"/>
    <w:rsid w:val="009D145A"/>
    <w:rsid w:val="009E2EFF"/>
    <w:rsid w:val="00A06991"/>
    <w:rsid w:val="00A10893"/>
    <w:rsid w:val="00A11291"/>
    <w:rsid w:val="00A17FB1"/>
    <w:rsid w:val="00A2757A"/>
    <w:rsid w:val="00A401B4"/>
    <w:rsid w:val="00A64E1C"/>
    <w:rsid w:val="00A9502F"/>
    <w:rsid w:val="00AB1A24"/>
    <w:rsid w:val="00AB1EDF"/>
    <w:rsid w:val="00AB6747"/>
    <w:rsid w:val="00B00292"/>
    <w:rsid w:val="00B05066"/>
    <w:rsid w:val="00B13057"/>
    <w:rsid w:val="00B36A70"/>
    <w:rsid w:val="00B40502"/>
    <w:rsid w:val="00B5510F"/>
    <w:rsid w:val="00B730A5"/>
    <w:rsid w:val="00B770DA"/>
    <w:rsid w:val="00B771B3"/>
    <w:rsid w:val="00B80D41"/>
    <w:rsid w:val="00B87393"/>
    <w:rsid w:val="00B87F84"/>
    <w:rsid w:val="00BA5B2F"/>
    <w:rsid w:val="00BC07EE"/>
    <w:rsid w:val="00BF5C06"/>
    <w:rsid w:val="00BF7D9A"/>
    <w:rsid w:val="00C16636"/>
    <w:rsid w:val="00C376AA"/>
    <w:rsid w:val="00C52951"/>
    <w:rsid w:val="00C609EE"/>
    <w:rsid w:val="00C6576B"/>
    <w:rsid w:val="00C83944"/>
    <w:rsid w:val="00C960C4"/>
    <w:rsid w:val="00CD5D41"/>
    <w:rsid w:val="00CF1085"/>
    <w:rsid w:val="00D062B8"/>
    <w:rsid w:val="00D20429"/>
    <w:rsid w:val="00D27627"/>
    <w:rsid w:val="00D62F38"/>
    <w:rsid w:val="00D72CDF"/>
    <w:rsid w:val="00D875CB"/>
    <w:rsid w:val="00D976A4"/>
    <w:rsid w:val="00DB41E5"/>
    <w:rsid w:val="00DD1442"/>
    <w:rsid w:val="00DF4912"/>
    <w:rsid w:val="00E020F5"/>
    <w:rsid w:val="00E07855"/>
    <w:rsid w:val="00E250F1"/>
    <w:rsid w:val="00E371F0"/>
    <w:rsid w:val="00E51341"/>
    <w:rsid w:val="00E562B4"/>
    <w:rsid w:val="00E736FB"/>
    <w:rsid w:val="00E750CA"/>
    <w:rsid w:val="00EA1CF1"/>
    <w:rsid w:val="00EB6171"/>
    <w:rsid w:val="00ED609F"/>
    <w:rsid w:val="00EF1843"/>
    <w:rsid w:val="00EF6583"/>
    <w:rsid w:val="00F12565"/>
    <w:rsid w:val="00F30BD1"/>
    <w:rsid w:val="00F37B94"/>
    <w:rsid w:val="00F410D6"/>
    <w:rsid w:val="00F64FF2"/>
    <w:rsid w:val="00F74601"/>
    <w:rsid w:val="00F74D39"/>
    <w:rsid w:val="00F946EE"/>
    <w:rsid w:val="00F96991"/>
    <w:rsid w:val="00FA6A20"/>
    <w:rsid w:val="00FD48F2"/>
    <w:rsid w:val="00FE566D"/>
    <w:rsid w:val="00FF3B34"/>
    <w:rsid w:val="00FF59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30EFA"/>
  <w15:chartTrackingRefBased/>
  <w15:docId w15:val="{A56C8408-7E42-41D2-8967-FA14B5CD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5A"/>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link w:val="Header"/>
    <w:uiPriority w:val="99"/>
    <w:rPr>
      <w:rFonts w:eastAsia="MS Mincho"/>
      <w:sz w:val="24"/>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link w:val="Footer"/>
    <w:uiPriority w:val="99"/>
    <w:rPr>
      <w:rFonts w:eastAsia="MS Mincho"/>
      <w:sz w:val="24"/>
      <w:szCs w:val="24"/>
      <w:lang w:eastAsia="ja-JP"/>
    </w:rPr>
  </w:style>
  <w:style w:type="character" w:styleId="PageNumber">
    <w:name w:val="page number"/>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eastAsia="MS Mincho"/>
      <w:b/>
      <w:bCs/>
      <w:sz w:val="24"/>
      <w:szCs w:val="24"/>
      <w:lang w:eastAsia="ja-JP"/>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Strong">
    <w:name w:val="Strong"/>
    <w:uiPriority w:val="22"/>
    <w:qFormat/>
    <w:rPr>
      <w:b/>
      <w:bCs/>
    </w:rPr>
  </w:style>
  <w:style w:type="paragraph" w:styleId="Revision">
    <w:name w:val="Revision"/>
    <w:hidden/>
    <w:uiPriority w:val="99"/>
    <w:semiHidden/>
    <w:rPr>
      <w:sz w:val="24"/>
      <w:szCs w:val="24"/>
      <w:lang w:eastAsia="ja-JP"/>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WAItem">
    <w:name w:val="WA Item #"/>
    <w:basedOn w:val="Normal"/>
    <w:qFormat/>
    <w:pPr>
      <w:keepNext/>
      <w:numPr>
        <w:numId w:val="8"/>
      </w:numPr>
      <w:tabs>
        <w:tab w:val="left" w:pos="540"/>
      </w:tabs>
      <w:suppressAutoHyphens/>
      <w:spacing w:before="200" w:after="0"/>
      <w:outlineLvl w:val="1"/>
    </w:pPr>
    <w:rPr>
      <w:rFonts w:ascii="Arial" w:hAnsi="Arial" w:cs="Arial"/>
      <w:b/>
      <w:szCs w:val="28"/>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38flush">
    <w:name w:val="WA Body .38&quot; flush"/>
    <w:basedOn w:val="Normal"/>
    <w:qFormat/>
    <w:pPr>
      <w:spacing w:before="120" w:after="0"/>
      <w:ind w:left="547"/>
    </w:pPr>
    <w:rPr>
      <w:rFonts w:ascii="Arial" w:hAnsi="Arial" w:cs="Arial"/>
      <w:spacing w:val="-2"/>
      <w:sz w:val="22"/>
      <w:szCs w:val="20"/>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character" w:styleId="Hyperlink">
    <w:name w:val="Hyperlink"/>
    <w:semiHidden/>
    <w:rPr>
      <w:rFonts w:cs="Times New Roman"/>
      <w:color w:val="0000FF"/>
      <w:u w:val="single"/>
    </w:rPr>
  </w:style>
  <w:style w:type="paragraph" w:customStyle="1" w:styleId="WA1stlineaftersub">
    <w:name w:val="WA 1st line after sub"/>
    <w:basedOn w:val="WABody6above"/>
    <w:qFormat/>
    <w:pPr>
      <w:tabs>
        <w:tab w:val="left" w:pos="900"/>
      </w:tabs>
      <w:spacing w:before="80"/>
      <w:ind w:left="900" w:hanging="353"/>
    </w:p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6270-752E-459F-94EF-34EA3901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22</cp:revision>
  <dcterms:created xsi:type="dcterms:W3CDTF">2022-05-06T16:34:00Z</dcterms:created>
  <dcterms:modified xsi:type="dcterms:W3CDTF">2024-06-27T00:18:00Z</dcterms:modified>
</cp:coreProperties>
</file>